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6F8" w:rsidRPr="005536F8" w:rsidRDefault="005536F8" w:rsidP="005536F8">
      <w:pPr>
        <w:jc w:val="center"/>
        <w:rPr>
          <w:rFonts w:ascii="Times New Roman" w:hAnsi="Times New Roman"/>
          <w:color w:val="000000"/>
          <w:szCs w:val="28"/>
          <w:lang w:eastAsia="zh-CN"/>
        </w:rPr>
      </w:pPr>
      <w:r w:rsidRPr="005536F8">
        <w:rPr>
          <w:rFonts w:ascii="Times New Roman" w:hAnsi="Times New Roman"/>
          <w:color w:val="000000"/>
          <w:szCs w:val="28"/>
          <w:lang w:eastAsia="zh-CN"/>
        </w:rPr>
        <w:t>МИНИСТЕРСТВО ОБРАЗОВАНИЯ И НАУКИ УДМУРТСКОЙ РЕСПУБЛИКИ</w:t>
      </w:r>
    </w:p>
    <w:p w:rsidR="005536F8" w:rsidRPr="005536F8" w:rsidRDefault="005536F8" w:rsidP="005536F8">
      <w:pPr>
        <w:spacing w:after="120"/>
        <w:jc w:val="center"/>
        <w:rPr>
          <w:rFonts w:ascii="Times New Roman" w:hAnsi="Times New Roman"/>
          <w:color w:val="000000"/>
          <w:sz w:val="16"/>
          <w:szCs w:val="28"/>
          <w:lang w:eastAsia="zh-CN"/>
        </w:rPr>
      </w:pPr>
      <w:r w:rsidRPr="005536F8">
        <w:rPr>
          <w:rFonts w:ascii="Times New Roman" w:hAnsi="Times New Roman"/>
          <w:bCs/>
          <w:lang w:eastAsia="zh-CN"/>
        </w:rPr>
        <w:t>АВТОНОМНОЕ ПРОФЕССИОНАЛЬНОЕ ОБРАЗОВАТЕЛЬНОЕ УЧРЕЖДЕНИЕ УДМУРТСКОЙ РЕСПУБЛИКИ</w:t>
      </w:r>
    </w:p>
    <w:p w:rsidR="005536F8" w:rsidRPr="005536F8" w:rsidRDefault="005536F8" w:rsidP="005536F8">
      <w:pPr>
        <w:shd w:val="clear" w:color="auto" w:fill="FFFFFF"/>
        <w:autoSpaceDE w:val="0"/>
        <w:jc w:val="center"/>
        <w:rPr>
          <w:rFonts w:ascii="Times New Roman" w:hAnsi="Times New Roman"/>
          <w:caps/>
          <w:sz w:val="28"/>
          <w:szCs w:val="28"/>
          <w:lang w:eastAsia="zh-CN"/>
        </w:rPr>
      </w:pPr>
      <w:r w:rsidRPr="005536F8">
        <w:rPr>
          <w:rFonts w:ascii="Times New Roman" w:hAnsi="Times New Roman"/>
          <w:color w:val="000000"/>
          <w:szCs w:val="28"/>
          <w:lang w:eastAsia="zh-CN"/>
        </w:rPr>
        <w:t>«ТЕХНИКУМ РАДИОЭЛЕКТРОНИКИ И ИНФОРМАЦИОННЫХ ТЕХНОЛОГИЙ</w:t>
      </w:r>
      <w:r w:rsidRPr="005536F8">
        <w:rPr>
          <w:rFonts w:ascii="Times New Roman" w:hAnsi="Times New Roman"/>
          <w:color w:val="000000"/>
          <w:szCs w:val="28"/>
          <w:lang w:eastAsia="zh-CN"/>
        </w:rPr>
        <w:br/>
        <w:t>ИМЕНИ АЛЕКСАНДРА ВАСИЛЬЕВИЧА ВОСКРЕСЕНСКОГО»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785"/>
        <w:gridCol w:w="4786"/>
      </w:tblGrid>
      <w:tr w:rsidR="005536F8" w:rsidRPr="005536F8" w:rsidTr="001B57BD">
        <w:tc>
          <w:tcPr>
            <w:tcW w:w="2500" w:type="pct"/>
            <w:shd w:val="clear" w:color="auto" w:fill="auto"/>
          </w:tcPr>
          <w:p w:rsidR="005536F8" w:rsidRPr="005536F8" w:rsidRDefault="005536F8" w:rsidP="005536F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  <w:lang w:eastAsia="zh-CN"/>
              </w:rPr>
            </w:pPr>
            <w:r w:rsidRPr="005536F8">
              <w:rPr>
                <w:rFonts w:ascii="Times New Roman" w:hAnsi="Times New Roman"/>
                <w:caps/>
                <w:sz w:val="28"/>
                <w:szCs w:val="28"/>
                <w:lang w:eastAsia="zh-CN"/>
              </w:rPr>
              <w:t>СОГЛАСОВАНО:</w:t>
            </w:r>
          </w:p>
        </w:tc>
        <w:tc>
          <w:tcPr>
            <w:tcW w:w="2500" w:type="pct"/>
            <w:shd w:val="clear" w:color="auto" w:fill="auto"/>
          </w:tcPr>
          <w:p w:rsidR="005536F8" w:rsidRPr="005536F8" w:rsidRDefault="005536F8" w:rsidP="005536F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  <w:lang w:eastAsia="zh-CN"/>
              </w:rPr>
            </w:pPr>
            <w:r w:rsidRPr="005536F8">
              <w:rPr>
                <w:rFonts w:ascii="Times New Roman" w:hAnsi="Times New Roman"/>
                <w:caps/>
                <w:sz w:val="28"/>
                <w:szCs w:val="28"/>
                <w:lang w:eastAsia="zh-CN"/>
              </w:rPr>
              <w:t>УТВЕРЖДЕНО:</w:t>
            </w:r>
          </w:p>
        </w:tc>
      </w:tr>
      <w:tr w:rsidR="005536F8" w:rsidRPr="005536F8" w:rsidTr="001B57BD">
        <w:tc>
          <w:tcPr>
            <w:tcW w:w="2500" w:type="pct"/>
            <w:shd w:val="clear" w:color="auto" w:fill="auto"/>
          </w:tcPr>
          <w:p w:rsidR="005536F8" w:rsidRPr="005536F8" w:rsidRDefault="005536F8" w:rsidP="005536F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536F8">
              <w:rPr>
                <w:rFonts w:ascii="Times New Roman" w:hAnsi="Times New Roman"/>
                <w:sz w:val="28"/>
                <w:szCs w:val="28"/>
                <w:lang w:eastAsia="zh-CN"/>
              </w:rPr>
              <w:t>_________________________</w:t>
            </w:r>
          </w:p>
        </w:tc>
        <w:tc>
          <w:tcPr>
            <w:tcW w:w="2500" w:type="pct"/>
            <w:shd w:val="clear" w:color="auto" w:fill="auto"/>
          </w:tcPr>
          <w:p w:rsidR="005536F8" w:rsidRPr="005536F8" w:rsidRDefault="005536F8" w:rsidP="005536F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  <w:lang w:eastAsia="zh-CN"/>
              </w:rPr>
            </w:pPr>
            <w:r w:rsidRPr="005536F8">
              <w:rPr>
                <w:rFonts w:ascii="Times New Roman" w:hAnsi="Times New Roman"/>
                <w:caps/>
                <w:sz w:val="28"/>
                <w:szCs w:val="28"/>
                <w:lang w:eastAsia="zh-CN"/>
              </w:rPr>
              <w:t>Д</w:t>
            </w:r>
            <w:r w:rsidRPr="005536F8">
              <w:rPr>
                <w:rFonts w:ascii="Times New Roman" w:hAnsi="Times New Roman"/>
                <w:sz w:val="28"/>
                <w:szCs w:val="28"/>
                <w:lang w:eastAsia="zh-CN"/>
              </w:rPr>
              <w:t>иректор</w:t>
            </w:r>
            <w:r w:rsidRPr="005536F8">
              <w:rPr>
                <w:rFonts w:ascii="Times New Roman" w:hAnsi="Times New Roman"/>
                <w:caps/>
                <w:sz w:val="28"/>
                <w:szCs w:val="28"/>
                <w:lang w:eastAsia="zh-CN"/>
              </w:rPr>
              <w:t xml:space="preserve"> АпоУ ур «трит</w:t>
            </w:r>
            <w:r>
              <w:rPr>
                <w:rFonts w:ascii="Times New Roman" w:hAnsi="Times New Roman"/>
                <w:caps/>
                <w:sz w:val="28"/>
                <w:szCs w:val="28"/>
                <w:lang w:eastAsia="zh-CN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им</w:t>
            </w:r>
            <w:r>
              <w:rPr>
                <w:rFonts w:ascii="Times New Roman" w:hAnsi="Times New Roman"/>
                <w:caps/>
                <w:sz w:val="28"/>
                <w:szCs w:val="28"/>
                <w:lang w:eastAsia="zh-CN"/>
              </w:rPr>
              <w:t>. а.в. в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оскресенского</w:t>
            </w:r>
            <w:r w:rsidRPr="005536F8">
              <w:rPr>
                <w:rFonts w:ascii="Times New Roman" w:hAnsi="Times New Roman"/>
                <w:caps/>
                <w:sz w:val="28"/>
                <w:szCs w:val="28"/>
                <w:lang w:eastAsia="zh-CN"/>
              </w:rPr>
              <w:t>»</w:t>
            </w:r>
          </w:p>
        </w:tc>
      </w:tr>
      <w:tr w:rsidR="005536F8" w:rsidRPr="005536F8" w:rsidTr="001B57BD">
        <w:tc>
          <w:tcPr>
            <w:tcW w:w="2500" w:type="pct"/>
            <w:shd w:val="clear" w:color="auto" w:fill="auto"/>
          </w:tcPr>
          <w:p w:rsidR="005536F8" w:rsidRPr="005536F8" w:rsidRDefault="005536F8" w:rsidP="005536F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536F8">
              <w:rPr>
                <w:rFonts w:ascii="Times New Roman" w:hAnsi="Times New Roman"/>
                <w:caps/>
                <w:sz w:val="28"/>
                <w:szCs w:val="28"/>
                <w:lang w:eastAsia="zh-CN"/>
              </w:rPr>
              <w:t>_____________/___________/</w:t>
            </w:r>
          </w:p>
        </w:tc>
        <w:tc>
          <w:tcPr>
            <w:tcW w:w="2500" w:type="pct"/>
            <w:shd w:val="clear" w:color="auto" w:fill="auto"/>
          </w:tcPr>
          <w:p w:rsidR="005536F8" w:rsidRPr="005536F8" w:rsidRDefault="005536F8" w:rsidP="005536F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  <w:lang w:eastAsia="zh-CN"/>
              </w:rPr>
            </w:pPr>
            <w:r w:rsidRPr="005536F8">
              <w:rPr>
                <w:rFonts w:ascii="Times New Roman" w:hAnsi="Times New Roman"/>
                <w:caps/>
                <w:sz w:val="28"/>
                <w:szCs w:val="28"/>
                <w:lang w:eastAsia="zh-CN"/>
              </w:rPr>
              <w:t>______________Е.А.Кривоногова</w:t>
            </w:r>
          </w:p>
        </w:tc>
      </w:tr>
      <w:tr w:rsidR="005536F8" w:rsidRPr="005536F8" w:rsidTr="001B57BD">
        <w:tc>
          <w:tcPr>
            <w:tcW w:w="2500" w:type="pct"/>
            <w:shd w:val="clear" w:color="auto" w:fill="auto"/>
          </w:tcPr>
          <w:p w:rsidR="005536F8" w:rsidRPr="005536F8" w:rsidRDefault="005536F8" w:rsidP="005536F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  <w:lang w:eastAsia="zh-CN"/>
              </w:rPr>
              <w:t>«___»_____________ 2023</w:t>
            </w:r>
            <w:r w:rsidRPr="005536F8">
              <w:rPr>
                <w:rFonts w:ascii="Times New Roman" w:hAnsi="Times New Roman"/>
                <w:caps/>
                <w:sz w:val="28"/>
                <w:szCs w:val="28"/>
                <w:lang w:eastAsia="zh-CN"/>
              </w:rPr>
              <w:t xml:space="preserve"> </w:t>
            </w:r>
            <w:r w:rsidRPr="005536F8">
              <w:rPr>
                <w:rFonts w:ascii="Times New Roman" w:hAnsi="Times New Roman"/>
                <w:sz w:val="28"/>
                <w:szCs w:val="28"/>
                <w:lang w:eastAsia="zh-CN"/>
              </w:rPr>
              <w:t>г.</w:t>
            </w:r>
          </w:p>
        </w:tc>
        <w:tc>
          <w:tcPr>
            <w:tcW w:w="2500" w:type="pct"/>
            <w:shd w:val="clear" w:color="auto" w:fill="auto"/>
          </w:tcPr>
          <w:p w:rsidR="005536F8" w:rsidRPr="005536F8" w:rsidRDefault="005536F8" w:rsidP="005536F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  <w:lang w:eastAsia="zh-CN"/>
              </w:rPr>
              <w:t>«___»_____________ 2023</w:t>
            </w:r>
            <w:r w:rsidRPr="005536F8">
              <w:rPr>
                <w:rFonts w:ascii="Times New Roman" w:hAnsi="Times New Roman"/>
                <w:sz w:val="28"/>
                <w:szCs w:val="28"/>
                <w:lang w:eastAsia="zh-CN"/>
              </w:rPr>
              <w:t>г.</w:t>
            </w:r>
          </w:p>
        </w:tc>
      </w:tr>
    </w:tbl>
    <w:p w:rsidR="005536F8" w:rsidRDefault="005536F8"/>
    <w:p w:rsidR="005536F8" w:rsidRPr="005536F8" w:rsidRDefault="005536F8" w:rsidP="005536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3000" w:after="0" w:line="240" w:lineRule="auto"/>
        <w:jc w:val="center"/>
        <w:rPr>
          <w:rFonts w:ascii="Times New Roman" w:hAnsi="Times New Roman"/>
          <w:b/>
          <w:caps/>
          <w:sz w:val="28"/>
          <w:szCs w:val="28"/>
          <w:u w:val="single"/>
          <w:lang w:eastAsia="zh-CN"/>
        </w:rPr>
      </w:pPr>
      <w:r w:rsidRPr="005536F8">
        <w:rPr>
          <w:rFonts w:ascii="Times New Roman" w:hAnsi="Times New Roman"/>
          <w:b/>
          <w:caps/>
          <w:sz w:val="28"/>
          <w:szCs w:val="28"/>
          <w:lang w:eastAsia="zh-CN"/>
        </w:rPr>
        <w:t>РАБОЧАЯ ПРОГРАММа учебной практики</w:t>
      </w:r>
    </w:p>
    <w:p w:rsidR="005536F8" w:rsidRPr="005536F8" w:rsidRDefault="005536F8" w:rsidP="005536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zh-CN"/>
        </w:rPr>
      </w:pPr>
      <w:r w:rsidRPr="005536F8">
        <w:rPr>
          <w:rFonts w:ascii="Times New Roman" w:hAnsi="Times New Roman"/>
          <w:b/>
          <w:sz w:val="24"/>
          <w:szCs w:val="24"/>
          <w:lang w:eastAsia="zh-CN"/>
        </w:rPr>
        <w:t>ПМ.01 Оформление и компоновка технической документации</w:t>
      </w:r>
    </w:p>
    <w:p w:rsidR="005536F8" w:rsidRPr="005536F8" w:rsidRDefault="005536F8" w:rsidP="005536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5536F8">
        <w:rPr>
          <w:rFonts w:ascii="Times New Roman" w:hAnsi="Times New Roman"/>
          <w:b/>
          <w:sz w:val="24"/>
          <w:szCs w:val="24"/>
          <w:lang w:eastAsia="zh-CN"/>
        </w:rPr>
        <w:t xml:space="preserve">по профессии 09.01.03 </w:t>
      </w:r>
      <w:r>
        <w:rPr>
          <w:rFonts w:ascii="Times New Roman" w:hAnsi="Times New Roman"/>
          <w:b/>
          <w:sz w:val="24"/>
          <w:szCs w:val="24"/>
          <w:lang w:eastAsia="zh-CN"/>
        </w:rPr>
        <w:t>Оператор информационных систем и ресурсов</w:t>
      </w:r>
    </w:p>
    <w:p w:rsidR="005536F8" w:rsidRDefault="005536F8"/>
    <w:p w:rsidR="005536F8" w:rsidRDefault="005536F8" w:rsidP="005536F8">
      <w:pPr>
        <w:spacing w:before="6000" w:after="0"/>
        <w:jc w:val="center"/>
      </w:pPr>
      <w:r w:rsidRPr="005536F8">
        <w:rPr>
          <w:rFonts w:ascii="Times New Roman" w:hAnsi="Times New Roman"/>
          <w:sz w:val="24"/>
          <w:szCs w:val="24"/>
        </w:rPr>
        <w:t>2023 г.</w:t>
      </w:r>
    </w:p>
    <w:p w:rsidR="005536F8" w:rsidRDefault="005536F8">
      <w:pPr>
        <w:sectPr w:rsidR="005536F8" w:rsidSect="00B50E5D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536F8" w:rsidRPr="005536F8" w:rsidRDefault="005536F8" w:rsidP="00553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6F8">
        <w:rPr>
          <w:rFonts w:ascii="Times New Roman" w:hAnsi="Times New Roman"/>
          <w:sz w:val="24"/>
          <w:szCs w:val="24"/>
          <w:lang w:eastAsia="zh-CN"/>
        </w:rPr>
        <w:lastRenderedPageBreak/>
        <w:t>Рабочая программа учебной практики</w:t>
      </w:r>
      <w:r w:rsidRPr="005536F8">
        <w:rPr>
          <w:rFonts w:ascii="Times New Roman" w:hAnsi="Times New Roman"/>
          <w:caps/>
          <w:sz w:val="24"/>
          <w:szCs w:val="24"/>
          <w:lang w:eastAsia="zh-CN"/>
        </w:rPr>
        <w:t xml:space="preserve"> </w:t>
      </w:r>
      <w:r w:rsidRPr="005536F8">
        <w:rPr>
          <w:rFonts w:ascii="Times New Roman" w:hAnsi="Times New Roman"/>
          <w:sz w:val="24"/>
          <w:szCs w:val="24"/>
          <w:lang w:eastAsia="zh-CN"/>
        </w:rPr>
        <w:t xml:space="preserve">разработана на основе Федерального государственного образовательного стандарта </w:t>
      </w:r>
    </w:p>
    <w:p w:rsidR="005536F8" w:rsidRPr="005536F8" w:rsidRDefault="005536F8" w:rsidP="00553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8"/>
          <w:lang w:eastAsia="zh-CN"/>
        </w:rPr>
      </w:pPr>
      <w:r w:rsidRPr="005536F8">
        <w:rPr>
          <w:rFonts w:ascii="Times New Roman" w:hAnsi="Times New Roman"/>
          <w:b/>
          <w:sz w:val="24"/>
          <w:szCs w:val="24"/>
          <w:lang w:eastAsia="zh-CN"/>
        </w:rPr>
        <w:t>09.01.03 Оператор информационных систем и ресурсов</w:t>
      </w:r>
    </w:p>
    <w:p w:rsidR="005536F8" w:rsidRDefault="005536F8"/>
    <w:p w:rsidR="005536F8" w:rsidRPr="005536F8" w:rsidRDefault="005536F8" w:rsidP="005536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6F8">
        <w:rPr>
          <w:rFonts w:ascii="Times New Roman" w:hAnsi="Times New Roman"/>
          <w:sz w:val="24"/>
          <w:szCs w:val="24"/>
          <w:lang w:eastAsia="zh-CN"/>
        </w:rPr>
        <w:t>Организация-разработчик: Автономное профессиональное образовательное учреждение Удмуртской Республики «Техникум радиоэлектроники и информационных технологий</w:t>
      </w:r>
      <w:r>
        <w:rPr>
          <w:rFonts w:ascii="Times New Roman" w:hAnsi="Times New Roman"/>
          <w:sz w:val="24"/>
          <w:szCs w:val="24"/>
          <w:lang w:eastAsia="zh-CN"/>
        </w:rPr>
        <w:t xml:space="preserve"> имени Александра Васильевича Воскресенского</w:t>
      </w:r>
      <w:r w:rsidRPr="005536F8">
        <w:rPr>
          <w:rFonts w:ascii="Times New Roman" w:hAnsi="Times New Roman"/>
          <w:sz w:val="24"/>
          <w:szCs w:val="24"/>
          <w:lang w:eastAsia="zh-CN"/>
        </w:rPr>
        <w:t xml:space="preserve">» (далее </w:t>
      </w:r>
      <w:bookmarkStart w:id="0" w:name="OLE_LINK4"/>
      <w:bookmarkStart w:id="1" w:name="OLE_LINK3"/>
      <w:r w:rsidRPr="005536F8">
        <w:rPr>
          <w:rFonts w:ascii="Times New Roman" w:hAnsi="Times New Roman"/>
          <w:sz w:val="24"/>
          <w:szCs w:val="24"/>
          <w:lang w:eastAsia="zh-CN"/>
        </w:rPr>
        <w:t>АПОУ УР «ТРИТ</w:t>
      </w:r>
      <w:r>
        <w:rPr>
          <w:rFonts w:ascii="Times New Roman" w:hAnsi="Times New Roman"/>
          <w:sz w:val="24"/>
          <w:szCs w:val="24"/>
          <w:lang w:eastAsia="zh-CN"/>
        </w:rPr>
        <w:t xml:space="preserve"> им. А.В. Воскресенского</w:t>
      </w:r>
      <w:r w:rsidRPr="005536F8">
        <w:rPr>
          <w:rFonts w:ascii="Times New Roman" w:hAnsi="Times New Roman"/>
          <w:sz w:val="24"/>
          <w:szCs w:val="24"/>
          <w:lang w:eastAsia="zh-CN"/>
        </w:rPr>
        <w:t>»)</w:t>
      </w:r>
      <w:bookmarkEnd w:id="0"/>
      <w:bookmarkEnd w:id="1"/>
    </w:p>
    <w:p w:rsidR="005536F8" w:rsidRPr="005536F8" w:rsidRDefault="005536F8" w:rsidP="005536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536F8" w:rsidRPr="005536F8" w:rsidRDefault="005536F8" w:rsidP="005536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6F8">
        <w:rPr>
          <w:rFonts w:ascii="Times New Roman" w:hAnsi="Times New Roman"/>
          <w:sz w:val="24"/>
          <w:szCs w:val="24"/>
          <w:lang w:eastAsia="zh-CN"/>
        </w:rPr>
        <w:t>Разработчики:</w:t>
      </w:r>
    </w:p>
    <w:p w:rsidR="005536F8" w:rsidRPr="005536F8" w:rsidRDefault="005536F8" w:rsidP="005536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536F8" w:rsidRPr="005536F8" w:rsidRDefault="005536F8" w:rsidP="005536F8">
      <w:pPr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caps/>
          <w:sz w:val="28"/>
          <w:szCs w:val="28"/>
          <w:lang w:eastAsia="zh-CN"/>
        </w:rPr>
      </w:pPr>
      <w:r w:rsidRPr="005536F8">
        <w:rPr>
          <w:rFonts w:ascii="Times New Roman" w:hAnsi="Times New Roman"/>
          <w:sz w:val="24"/>
          <w:szCs w:val="24"/>
          <w:lang w:eastAsia="zh-CN"/>
        </w:rPr>
        <w:t>Москова О.М., зам. директора АПОУ УР «ТРИТ</w:t>
      </w:r>
      <w:r>
        <w:rPr>
          <w:rFonts w:ascii="Times New Roman" w:hAnsi="Times New Roman"/>
          <w:sz w:val="24"/>
          <w:szCs w:val="24"/>
          <w:lang w:eastAsia="zh-CN"/>
        </w:rPr>
        <w:t xml:space="preserve"> им. А.В. Воскресенского</w:t>
      </w:r>
      <w:r w:rsidRPr="005536F8">
        <w:rPr>
          <w:rFonts w:ascii="Times New Roman" w:hAnsi="Times New Roman"/>
          <w:sz w:val="24"/>
          <w:szCs w:val="24"/>
          <w:lang w:eastAsia="zh-CN"/>
        </w:rPr>
        <w:t>»</w:t>
      </w:r>
    </w:p>
    <w:p w:rsidR="005536F8" w:rsidRPr="005536F8" w:rsidRDefault="005536F8" w:rsidP="005536F8">
      <w:pPr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caps/>
          <w:sz w:val="28"/>
          <w:szCs w:val="28"/>
          <w:lang w:eastAsia="zh-CN"/>
        </w:rPr>
      </w:pPr>
      <w:proofErr w:type="spellStart"/>
      <w:r>
        <w:rPr>
          <w:rFonts w:ascii="Times New Roman" w:hAnsi="Times New Roman"/>
          <w:sz w:val="24"/>
          <w:szCs w:val="24"/>
          <w:lang w:eastAsia="zh-CN"/>
        </w:rPr>
        <w:t>Четкарева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О.В., </w:t>
      </w:r>
      <w:r w:rsidRPr="005536F8">
        <w:rPr>
          <w:rFonts w:ascii="Times New Roman" w:hAnsi="Times New Roman"/>
          <w:sz w:val="24"/>
          <w:szCs w:val="24"/>
          <w:lang w:eastAsia="zh-CN"/>
        </w:rPr>
        <w:t>мастер производственного обучения АПОУ УР «ТРИТ</w:t>
      </w:r>
      <w:r>
        <w:rPr>
          <w:rFonts w:ascii="Times New Roman" w:hAnsi="Times New Roman"/>
          <w:sz w:val="24"/>
          <w:szCs w:val="24"/>
          <w:lang w:eastAsia="zh-CN"/>
        </w:rPr>
        <w:t xml:space="preserve"> им. А.В. Воскресенского</w:t>
      </w:r>
      <w:r w:rsidRPr="005536F8">
        <w:rPr>
          <w:rFonts w:ascii="Times New Roman" w:hAnsi="Times New Roman"/>
          <w:sz w:val="24"/>
          <w:szCs w:val="24"/>
          <w:lang w:eastAsia="zh-CN"/>
        </w:rPr>
        <w:t>»</w:t>
      </w:r>
    </w:p>
    <w:p w:rsidR="005536F8" w:rsidRDefault="005536F8"/>
    <w:p w:rsidR="005536F8" w:rsidRPr="005536F8" w:rsidRDefault="005536F8" w:rsidP="005536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6F8">
        <w:rPr>
          <w:rFonts w:ascii="Times New Roman" w:hAnsi="Times New Roman"/>
          <w:sz w:val="24"/>
          <w:szCs w:val="24"/>
          <w:lang w:eastAsia="zh-CN"/>
        </w:rPr>
        <w:t xml:space="preserve">Рассмотрено  и рекомендовано </w:t>
      </w:r>
      <w:r w:rsidRPr="005536F8">
        <w:rPr>
          <w:rFonts w:ascii="Times New Roman" w:hAnsi="Times New Roman"/>
          <w:sz w:val="24"/>
          <w:szCs w:val="24"/>
          <w:u w:val="single"/>
          <w:lang w:eastAsia="zh-CN"/>
        </w:rPr>
        <w:t xml:space="preserve">методическим объединением профессионального цикла </w:t>
      </w:r>
    </w:p>
    <w:p w:rsidR="005536F8" w:rsidRPr="005536F8" w:rsidRDefault="005536F8" w:rsidP="005536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536F8">
        <w:rPr>
          <w:rFonts w:ascii="Times New Roman" w:hAnsi="Times New Roman"/>
          <w:sz w:val="24"/>
          <w:szCs w:val="24"/>
          <w:lang w:eastAsia="zh-CN"/>
        </w:rPr>
        <w:t>Протокол № ____   от «__»_____</w:t>
      </w:r>
      <w:r w:rsidR="00C60D85">
        <w:rPr>
          <w:rFonts w:ascii="Times New Roman" w:hAnsi="Times New Roman"/>
          <w:sz w:val="24"/>
          <w:szCs w:val="24"/>
          <w:lang w:eastAsia="zh-CN"/>
        </w:rPr>
        <w:t>________</w:t>
      </w:r>
      <w:r w:rsidRPr="005536F8">
        <w:rPr>
          <w:rFonts w:ascii="Times New Roman" w:hAnsi="Times New Roman"/>
          <w:sz w:val="24"/>
          <w:szCs w:val="24"/>
          <w:lang w:eastAsia="zh-CN"/>
        </w:rPr>
        <w:t xml:space="preserve">_ </w:t>
      </w:r>
      <w:r w:rsidRPr="005536F8">
        <w:rPr>
          <w:rFonts w:ascii="Times New Roman" w:hAnsi="Times New Roman"/>
          <w:sz w:val="24"/>
          <w:szCs w:val="24"/>
          <w:u w:val="single"/>
          <w:lang w:eastAsia="zh-CN"/>
        </w:rPr>
        <w:t>20</w:t>
      </w:r>
      <w:r w:rsidR="00C60D85">
        <w:rPr>
          <w:rFonts w:ascii="Times New Roman" w:hAnsi="Times New Roman"/>
          <w:sz w:val="24"/>
          <w:szCs w:val="24"/>
          <w:u w:val="single"/>
          <w:lang w:eastAsia="zh-CN"/>
        </w:rPr>
        <w:t>____</w:t>
      </w:r>
      <w:bookmarkStart w:id="2" w:name="_GoBack"/>
      <w:bookmarkEnd w:id="2"/>
      <w:r w:rsidRPr="005536F8">
        <w:rPr>
          <w:rFonts w:ascii="Times New Roman" w:hAnsi="Times New Roman"/>
          <w:sz w:val="24"/>
          <w:szCs w:val="24"/>
          <w:lang w:eastAsia="zh-CN"/>
        </w:rPr>
        <w:t xml:space="preserve"> г.</w:t>
      </w:r>
    </w:p>
    <w:p w:rsidR="005536F8" w:rsidRPr="005536F8" w:rsidRDefault="005536F8" w:rsidP="005536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  <w:lang w:eastAsia="zh-CN"/>
        </w:rPr>
      </w:pPr>
      <w:r w:rsidRPr="005536F8">
        <w:rPr>
          <w:rFonts w:ascii="Times New Roman" w:hAnsi="Times New Roman"/>
          <w:sz w:val="24"/>
          <w:szCs w:val="24"/>
          <w:lang w:eastAsia="zh-CN"/>
        </w:rPr>
        <w:tab/>
      </w:r>
      <w:r w:rsidRPr="005536F8">
        <w:rPr>
          <w:rFonts w:ascii="Times New Roman" w:hAnsi="Times New Roman"/>
          <w:sz w:val="24"/>
          <w:szCs w:val="24"/>
          <w:lang w:eastAsia="zh-CN"/>
        </w:rPr>
        <w:tab/>
      </w:r>
      <w:r w:rsidRPr="005536F8">
        <w:rPr>
          <w:rFonts w:ascii="Times New Roman" w:hAnsi="Times New Roman"/>
          <w:sz w:val="24"/>
          <w:szCs w:val="24"/>
          <w:lang w:eastAsia="zh-CN"/>
        </w:rPr>
        <w:tab/>
      </w:r>
      <w:r w:rsidRPr="005536F8">
        <w:rPr>
          <w:rFonts w:ascii="Times New Roman" w:hAnsi="Times New Roman"/>
          <w:sz w:val="24"/>
          <w:szCs w:val="24"/>
          <w:lang w:eastAsia="zh-CN"/>
        </w:rPr>
        <w:tab/>
      </w:r>
      <w:r w:rsidRPr="005536F8">
        <w:rPr>
          <w:rFonts w:ascii="Times New Roman" w:hAnsi="Times New Roman"/>
          <w:sz w:val="24"/>
          <w:szCs w:val="24"/>
          <w:lang w:eastAsia="zh-CN"/>
        </w:rPr>
        <w:tab/>
      </w:r>
    </w:p>
    <w:p w:rsidR="005536F8" w:rsidRDefault="005536F8"/>
    <w:p w:rsidR="005536F8" w:rsidRDefault="005536F8"/>
    <w:p w:rsidR="00B50E5D" w:rsidRDefault="00B50E5D">
      <w:r>
        <w:br w:type="page"/>
      </w:r>
    </w:p>
    <w:p w:rsidR="00B50E5D" w:rsidRPr="00B50E5D" w:rsidRDefault="00B50E5D" w:rsidP="00B50E5D">
      <w:pPr>
        <w:keepNext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zh-CN"/>
        </w:rPr>
      </w:pPr>
      <w:r w:rsidRPr="00B50E5D">
        <w:rPr>
          <w:rFonts w:ascii="Times New Roman" w:hAnsi="Times New Roman"/>
          <w:b/>
          <w:sz w:val="28"/>
          <w:szCs w:val="28"/>
          <w:lang w:eastAsia="zh-CN"/>
        </w:rPr>
        <w:lastRenderedPageBreak/>
        <w:t xml:space="preserve">СОДЕРЖАНИЕ </w:t>
      </w:r>
    </w:p>
    <w:p w:rsidR="00B50E5D" w:rsidRPr="00B50E5D" w:rsidRDefault="00B50E5D" w:rsidP="00B50E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07"/>
        <w:gridCol w:w="800"/>
      </w:tblGrid>
      <w:tr w:rsidR="00B50E5D" w:rsidRPr="00B50E5D" w:rsidTr="001B57BD">
        <w:trPr>
          <w:trHeight w:val="931"/>
        </w:trPr>
        <w:tc>
          <w:tcPr>
            <w:tcW w:w="9007" w:type="dxa"/>
            <w:shd w:val="clear" w:color="auto" w:fill="auto"/>
          </w:tcPr>
          <w:p w:rsidR="00B50E5D" w:rsidRPr="00B50E5D" w:rsidRDefault="00B50E5D" w:rsidP="00B50E5D">
            <w:pPr>
              <w:keepNext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360" w:lineRule="auto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  <w:lang w:eastAsia="zh-CN"/>
              </w:rPr>
            </w:pPr>
          </w:p>
          <w:p w:rsidR="00B50E5D" w:rsidRPr="00B50E5D" w:rsidRDefault="00B50E5D" w:rsidP="00B50E5D">
            <w:pPr>
              <w:keepNext/>
              <w:numPr>
                <w:ilvl w:val="0"/>
                <w:numId w:val="4"/>
              </w:numPr>
              <w:suppressAutoHyphens/>
              <w:autoSpaceDE w:val="0"/>
              <w:spacing w:after="0" w:line="360" w:lineRule="auto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  <w:lang w:eastAsia="zh-CN"/>
              </w:rPr>
            </w:pPr>
          </w:p>
          <w:p w:rsidR="00B50E5D" w:rsidRPr="00B50E5D" w:rsidRDefault="00B50E5D" w:rsidP="00B50E5D">
            <w:pPr>
              <w:keepNext/>
              <w:numPr>
                <w:ilvl w:val="0"/>
                <w:numId w:val="3"/>
              </w:numPr>
              <w:suppressAutoHyphens/>
              <w:autoSpaceDE w:val="0"/>
              <w:spacing w:after="0" w:line="360" w:lineRule="auto"/>
              <w:outlineLvl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50E5D">
              <w:rPr>
                <w:rFonts w:ascii="Times New Roman" w:hAnsi="Times New Roman"/>
                <w:b/>
                <w:caps/>
                <w:sz w:val="24"/>
                <w:szCs w:val="24"/>
                <w:lang w:eastAsia="zh-CN"/>
              </w:rPr>
              <w:t>1. ПАСПОРТ ПРОГРАММЫ учебной практики</w:t>
            </w:r>
          </w:p>
          <w:p w:rsidR="00B50E5D" w:rsidRPr="00B50E5D" w:rsidRDefault="00B50E5D" w:rsidP="00B50E5D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00" w:type="dxa"/>
            <w:shd w:val="clear" w:color="auto" w:fill="auto"/>
          </w:tcPr>
          <w:p w:rsidR="00B50E5D" w:rsidRPr="00B50E5D" w:rsidRDefault="00B50E5D" w:rsidP="00B50E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B50E5D">
              <w:rPr>
                <w:rFonts w:ascii="Times New Roman" w:hAnsi="Times New Roman"/>
                <w:sz w:val="28"/>
                <w:szCs w:val="28"/>
                <w:lang w:eastAsia="zh-CN"/>
              </w:rPr>
              <w:t>стр.</w:t>
            </w:r>
          </w:p>
          <w:p w:rsidR="00B50E5D" w:rsidRPr="00B50E5D" w:rsidRDefault="00B50E5D" w:rsidP="00B50E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50E5D" w:rsidRPr="00B50E5D" w:rsidRDefault="00B50E5D" w:rsidP="00B50E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97110"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</w:tr>
      <w:tr w:rsidR="00B50E5D" w:rsidRPr="00B50E5D" w:rsidTr="001B57BD">
        <w:trPr>
          <w:trHeight w:val="720"/>
        </w:trPr>
        <w:tc>
          <w:tcPr>
            <w:tcW w:w="9007" w:type="dxa"/>
            <w:shd w:val="clear" w:color="auto" w:fill="auto"/>
          </w:tcPr>
          <w:p w:rsidR="00B50E5D" w:rsidRPr="00B50E5D" w:rsidRDefault="00B50E5D" w:rsidP="00B50E5D">
            <w:pPr>
              <w:suppressAutoHyphens/>
              <w:spacing w:after="0" w:line="36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zh-CN"/>
              </w:rPr>
            </w:pPr>
            <w:r w:rsidRPr="00B50E5D">
              <w:rPr>
                <w:rFonts w:ascii="Times New Roman" w:hAnsi="Times New Roman"/>
                <w:b/>
                <w:caps/>
                <w:sz w:val="24"/>
                <w:szCs w:val="24"/>
                <w:lang w:eastAsia="zh-CN"/>
              </w:rPr>
              <w:t>2. результаты освоения учебной практики</w:t>
            </w:r>
          </w:p>
          <w:p w:rsidR="00B50E5D" w:rsidRPr="00B50E5D" w:rsidRDefault="00B50E5D" w:rsidP="00B50E5D">
            <w:pPr>
              <w:suppressAutoHyphens/>
              <w:spacing w:after="0" w:line="36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800" w:type="dxa"/>
            <w:shd w:val="clear" w:color="auto" w:fill="auto"/>
          </w:tcPr>
          <w:p w:rsidR="00B50E5D" w:rsidRPr="00B50E5D" w:rsidRDefault="00A97110" w:rsidP="00B50E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</w:tr>
      <w:tr w:rsidR="00B50E5D" w:rsidRPr="00B50E5D" w:rsidTr="001B57BD">
        <w:trPr>
          <w:trHeight w:val="594"/>
        </w:trPr>
        <w:tc>
          <w:tcPr>
            <w:tcW w:w="9007" w:type="dxa"/>
            <w:shd w:val="clear" w:color="auto" w:fill="auto"/>
          </w:tcPr>
          <w:p w:rsidR="00B50E5D" w:rsidRPr="00B50E5D" w:rsidRDefault="00B50E5D" w:rsidP="00B50E5D">
            <w:pPr>
              <w:suppressAutoHyphens/>
              <w:spacing w:after="0" w:line="36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zh-CN"/>
              </w:rPr>
            </w:pPr>
            <w:r w:rsidRPr="00B50E5D">
              <w:rPr>
                <w:rFonts w:ascii="Times New Roman" w:hAnsi="Times New Roman"/>
                <w:b/>
                <w:caps/>
                <w:sz w:val="24"/>
                <w:szCs w:val="24"/>
                <w:lang w:eastAsia="zh-CN"/>
              </w:rPr>
              <w:t xml:space="preserve">3. СТРУКТУРА и ПРИМЕРНОЕ содержание учебной практики </w:t>
            </w:r>
          </w:p>
        </w:tc>
        <w:tc>
          <w:tcPr>
            <w:tcW w:w="800" w:type="dxa"/>
            <w:shd w:val="clear" w:color="auto" w:fill="auto"/>
          </w:tcPr>
          <w:p w:rsidR="00B50E5D" w:rsidRPr="00B50E5D" w:rsidRDefault="00A97110" w:rsidP="00B50E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97110">
              <w:rPr>
                <w:rFonts w:ascii="Times New Roman" w:hAnsi="Times New Roman"/>
                <w:sz w:val="28"/>
                <w:szCs w:val="24"/>
                <w:lang w:eastAsia="zh-CN"/>
              </w:rPr>
              <w:t>7</w:t>
            </w:r>
          </w:p>
        </w:tc>
      </w:tr>
      <w:tr w:rsidR="00B50E5D" w:rsidRPr="00B50E5D" w:rsidTr="001B57BD">
        <w:trPr>
          <w:trHeight w:val="692"/>
        </w:trPr>
        <w:tc>
          <w:tcPr>
            <w:tcW w:w="9007" w:type="dxa"/>
            <w:shd w:val="clear" w:color="auto" w:fill="auto"/>
          </w:tcPr>
          <w:p w:rsidR="00B50E5D" w:rsidRPr="00B50E5D" w:rsidRDefault="00B50E5D" w:rsidP="00B50E5D">
            <w:pPr>
              <w:suppressAutoHyphens/>
              <w:spacing w:after="0" w:line="36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zh-CN"/>
              </w:rPr>
            </w:pPr>
            <w:r w:rsidRPr="00B50E5D">
              <w:rPr>
                <w:rFonts w:ascii="Times New Roman" w:hAnsi="Times New Roman"/>
                <w:b/>
                <w:caps/>
                <w:sz w:val="24"/>
                <w:szCs w:val="24"/>
                <w:lang w:eastAsia="zh-CN"/>
              </w:rPr>
              <w:t xml:space="preserve">4 условия реализации программы учебной практики </w:t>
            </w:r>
          </w:p>
        </w:tc>
        <w:tc>
          <w:tcPr>
            <w:tcW w:w="800" w:type="dxa"/>
            <w:shd w:val="clear" w:color="auto" w:fill="auto"/>
          </w:tcPr>
          <w:p w:rsidR="00B50E5D" w:rsidRPr="00B50E5D" w:rsidRDefault="00A97110" w:rsidP="00B50E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97110">
              <w:rPr>
                <w:rFonts w:ascii="Times New Roman" w:hAnsi="Times New Roman"/>
                <w:sz w:val="28"/>
                <w:szCs w:val="24"/>
                <w:lang w:eastAsia="zh-CN"/>
              </w:rPr>
              <w:t>13</w:t>
            </w:r>
          </w:p>
        </w:tc>
      </w:tr>
      <w:tr w:rsidR="00B50E5D" w:rsidRPr="00B50E5D" w:rsidTr="001B57BD">
        <w:trPr>
          <w:trHeight w:val="692"/>
        </w:trPr>
        <w:tc>
          <w:tcPr>
            <w:tcW w:w="9007" w:type="dxa"/>
            <w:shd w:val="clear" w:color="auto" w:fill="auto"/>
          </w:tcPr>
          <w:p w:rsidR="00B50E5D" w:rsidRPr="00B50E5D" w:rsidRDefault="00B50E5D" w:rsidP="00B50E5D">
            <w:pPr>
              <w:suppressAutoHyphens/>
              <w:spacing w:after="0" w:line="36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zh-CN"/>
              </w:rPr>
            </w:pPr>
            <w:r w:rsidRPr="00B50E5D">
              <w:rPr>
                <w:rFonts w:ascii="Times New Roman" w:hAnsi="Times New Roman"/>
                <w:b/>
                <w:caps/>
                <w:sz w:val="24"/>
                <w:szCs w:val="24"/>
                <w:lang w:eastAsia="zh-CN"/>
              </w:rPr>
              <w:t>5. Контроль и оценка результатов освоения учебной практики (вида профессиональной деятельности</w:t>
            </w:r>
            <w:r w:rsidRPr="00B50E5D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)</w:t>
            </w:r>
            <w:r w:rsidRPr="00B50E5D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zh-CN"/>
              </w:rPr>
              <w:t xml:space="preserve"> </w:t>
            </w:r>
          </w:p>
          <w:p w:rsidR="00B50E5D" w:rsidRPr="00B50E5D" w:rsidRDefault="00B50E5D" w:rsidP="00B50E5D">
            <w:pPr>
              <w:suppressAutoHyphens/>
              <w:spacing w:after="0" w:line="36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800" w:type="dxa"/>
            <w:shd w:val="clear" w:color="auto" w:fill="auto"/>
          </w:tcPr>
          <w:p w:rsidR="00B50E5D" w:rsidRPr="00B50E5D" w:rsidRDefault="00A97110" w:rsidP="00B50E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97110">
              <w:rPr>
                <w:rFonts w:ascii="Times New Roman" w:hAnsi="Times New Roman"/>
                <w:sz w:val="28"/>
                <w:szCs w:val="24"/>
                <w:lang w:eastAsia="zh-CN"/>
              </w:rPr>
              <w:t>15</w:t>
            </w:r>
          </w:p>
        </w:tc>
      </w:tr>
      <w:tr w:rsidR="00B50E5D" w:rsidRPr="00B50E5D" w:rsidTr="001B57BD">
        <w:trPr>
          <w:trHeight w:val="692"/>
        </w:trPr>
        <w:tc>
          <w:tcPr>
            <w:tcW w:w="9007" w:type="dxa"/>
            <w:shd w:val="clear" w:color="auto" w:fill="auto"/>
          </w:tcPr>
          <w:p w:rsidR="00B50E5D" w:rsidRPr="00B50E5D" w:rsidRDefault="00B50E5D" w:rsidP="00B50E5D">
            <w:pPr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B50E5D">
              <w:rPr>
                <w:rFonts w:ascii="Times New Roman" w:hAnsi="Times New Roman"/>
                <w:b/>
                <w:caps/>
                <w:sz w:val="24"/>
                <w:szCs w:val="24"/>
                <w:lang w:eastAsia="zh-CN"/>
              </w:rPr>
              <w:t>6. ПРИЛОЖЕНИЕ</w:t>
            </w:r>
          </w:p>
        </w:tc>
        <w:tc>
          <w:tcPr>
            <w:tcW w:w="800" w:type="dxa"/>
            <w:shd w:val="clear" w:color="auto" w:fill="auto"/>
          </w:tcPr>
          <w:p w:rsidR="00B50E5D" w:rsidRPr="00B50E5D" w:rsidRDefault="00A97110" w:rsidP="00B50E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19</w:t>
            </w:r>
          </w:p>
        </w:tc>
      </w:tr>
    </w:tbl>
    <w:p w:rsidR="00B50E5D" w:rsidRPr="00B50E5D" w:rsidRDefault="00B50E5D" w:rsidP="00B50E5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  <w:sectPr w:rsidR="00B50E5D" w:rsidRPr="00B50E5D" w:rsidSect="00B50E5D">
          <w:footerReference w:type="default" r:id="rId8"/>
          <w:footerReference w:type="first" r:id="rId9"/>
          <w:pgSz w:w="11906" w:h="16838"/>
          <w:pgMar w:top="680" w:right="567" w:bottom="776" w:left="1418" w:header="720" w:footer="720" w:gutter="0"/>
          <w:pgNumType w:start="2"/>
          <w:cols w:space="720"/>
          <w:docGrid w:linePitch="360"/>
        </w:sectPr>
      </w:pPr>
    </w:p>
    <w:p w:rsidR="00B10217" w:rsidRPr="00B10217" w:rsidRDefault="00B10217" w:rsidP="00B102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zh-CN"/>
        </w:rPr>
      </w:pPr>
      <w:r>
        <w:rPr>
          <w:rFonts w:ascii="Times New Roman" w:hAnsi="Times New Roman"/>
          <w:b/>
          <w:caps/>
          <w:sz w:val="24"/>
          <w:szCs w:val="24"/>
          <w:lang w:eastAsia="zh-CN"/>
        </w:rPr>
        <w:lastRenderedPageBreak/>
        <w:t>1. паспорт ПРОГРАММЫ</w:t>
      </w:r>
      <w:r w:rsidRPr="00B10217">
        <w:rPr>
          <w:rFonts w:ascii="Times New Roman" w:hAnsi="Times New Roman"/>
          <w:b/>
          <w:caps/>
          <w:sz w:val="24"/>
          <w:szCs w:val="24"/>
          <w:lang w:eastAsia="zh-CN"/>
        </w:rPr>
        <w:t xml:space="preserve"> учебной практики</w:t>
      </w:r>
    </w:p>
    <w:p w:rsidR="00B10217" w:rsidRPr="00B10217" w:rsidRDefault="00B10217" w:rsidP="00B10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B10217">
        <w:rPr>
          <w:rFonts w:ascii="Times New Roman" w:hAnsi="Times New Roman"/>
          <w:b/>
          <w:sz w:val="24"/>
          <w:szCs w:val="24"/>
          <w:u w:val="single"/>
          <w:lang w:eastAsia="zh-CN"/>
        </w:rPr>
        <w:t>Оформление и компоновка технической документации</w:t>
      </w:r>
    </w:p>
    <w:p w:rsidR="00B10217" w:rsidRPr="00B10217" w:rsidRDefault="00B10217" w:rsidP="00B10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:rsidR="00B10217" w:rsidRPr="00B10217" w:rsidRDefault="00B10217" w:rsidP="00B10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eastAsia="zh-CN"/>
        </w:rPr>
      </w:pPr>
      <w:r w:rsidRPr="00B10217">
        <w:rPr>
          <w:rFonts w:ascii="Times New Roman" w:hAnsi="Times New Roman"/>
          <w:b/>
          <w:sz w:val="24"/>
          <w:szCs w:val="24"/>
          <w:lang w:eastAsia="zh-CN"/>
        </w:rPr>
        <w:t>1.1. Область применения программы</w:t>
      </w:r>
    </w:p>
    <w:p w:rsidR="00B10217" w:rsidRPr="00B10217" w:rsidRDefault="00B10217" w:rsidP="00B10217">
      <w:pPr>
        <w:suppressAutoHyphens/>
        <w:spacing w:after="0" w:line="240" w:lineRule="auto"/>
        <w:ind w:firstLine="737"/>
        <w:jc w:val="both"/>
        <w:rPr>
          <w:rFonts w:ascii="Times New Roman" w:hAnsi="Times New Roman"/>
          <w:b/>
          <w:color w:val="000000"/>
          <w:kern w:val="1"/>
          <w:sz w:val="24"/>
          <w:szCs w:val="24"/>
          <w:u w:val="single"/>
          <w:lang w:eastAsia="zh-CN"/>
        </w:rPr>
      </w:pPr>
      <w:r w:rsidRPr="00B10217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Программа учебной практики (далее примерная программа) – является частью примерной основной профессиональной образовательной программы в соответствии с ФГОС по  профессиям СПО </w:t>
      </w:r>
    </w:p>
    <w:p w:rsidR="00B10217" w:rsidRPr="00B10217" w:rsidRDefault="00B10217" w:rsidP="00B10217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  <w:u w:val="single"/>
          <w:lang w:eastAsia="zh-CN"/>
        </w:rPr>
      </w:pPr>
      <w:r w:rsidRPr="00B10217">
        <w:rPr>
          <w:rFonts w:ascii="Times New Roman" w:hAnsi="Times New Roman"/>
          <w:sz w:val="24"/>
          <w:szCs w:val="24"/>
          <w:lang w:eastAsia="zh-CN"/>
        </w:rPr>
        <w:tab/>
      </w:r>
      <w:r w:rsidRPr="00B10217">
        <w:rPr>
          <w:rFonts w:ascii="Times New Roman" w:hAnsi="Times New Roman"/>
          <w:b/>
          <w:bCs/>
          <w:sz w:val="24"/>
          <w:szCs w:val="24"/>
          <w:u w:val="single"/>
        </w:rPr>
        <w:t>09.01.03 Оператор информационных систем и ресурсов</w:t>
      </w:r>
    </w:p>
    <w:p w:rsidR="00B10217" w:rsidRPr="00B10217" w:rsidRDefault="00B10217" w:rsidP="00B10217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zh-CN"/>
        </w:rPr>
      </w:pPr>
      <w:r w:rsidRPr="00B10217">
        <w:rPr>
          <w:rFonts w:ascii="Times New Roman" w:hAnsi="Times New Roman"/>
          <w:sz w:val="24"/>
          <w:szCs w:val="24"/>
          <w:lang w:eastAsia="zh-CN"/>
        </w:rPr>
        <w:t>в части освоения основного вида п</w:t>
      </w:r>
      <w:r>
        <w:rPr>
          <w:rFonts w:ascii="Times New Roman" w:hAnsi="Times New Roman"/>
          <w:sz w:val="24"/>
          <w:szCs w:val="24"/>
          <w:lang w:eastAsia="zh-CN"/>
        </w:rPr>
        <w:t>рофессиональной деятельности (В</w:t>
      </w:r>
      <w:r w:rsidRPr="00B10217">
        <w:rPr>
          <w:rFonts w:ascii="Times New Roman" w:hAnsi="Times New Roman"/>
          <w:sz w:val="24"/>
          <w:szCs w:val="24"/>
          <w:lang w:eastAsia="zh-CN"/>
        </w:rPr>
        <w:t>Д</w:t>
      </w:r>
      <w:r>
        <w:rPr>
          <w:rFonts w:ascii="Times New Roman" w:hAnsi="Times New Roman"/>
          <w:sz w:val="24"/>
          <w:szCs w:val="24"/>
          <w:lang w:eastAsia="zh-CN"/>
        </w:rPr>
        <w:t xml:space="preserve"> 1</w:t>
      </w:r>
      <w:r w:rsidRPr="00B10217">
        <w:rPr>
          <w:rFonts w:ascii="Times New Roman" w:hAnsi="Times New Roman"/>
          <w:sz w:val="24"/>
          <w:szCs w:val="24"/>
          <w:lang w:eastAsia="zh-CN"/>
        </w:rPr>
        <w:t>):</w:t>
      </w:r>
    </w:p>
    <w:p w:rsidR="00B10217" w:rsidRPr="00B10217" w:rsidRDefault="00B10217" w:rsidP="00B10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both"/>
        <w:rPr>
          <w:rFonts w:ascii="Times New Roman" w:hAnsi="Times New Roman"/>
          <w:i/>
          <w:sz w:val="24"/>
          <w:szCs w:val="24"/>
          <w:lang w:eastAsia="zh-CN"/>
        </w:rPr>
      </w:pPr>
      <w:r w:rsidRPr="00B10217">
        <w:rPr>
          <w:rFonts w:ascii="Times New Roman" w:hAnsi="Times New Roman"/>
          <w:b/>
          <w:sz w:val="24"/>
          <w:szCs w:val="24"/>
          <w:u w:val="single"/>
          <w:lang w:eastAsia="zh-CN"/>
        </w:rPr>
        <w:t>Оформление и компоновка технической документации</w:t>
      </w:r>
    </w:p>
    <w:p w:rsidR="00B10217" w:rsidRPr="00B10217" w:rsidRDefault="00B10217" w:rsidP="00B1021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B10217" w:rsidRPr="00B10217" w:rsidRDefault="00B10217" w:rsidP="00B102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B10217">
        <w:rPr>
          <w:rFonts w:ascii="Times New Roman" w:hAnsi="Times New Roman"/>
          <w:sz w:val="24"/>
          <w:szCs w:val="24"/>
          <w:lang w:eastAsia="zh-CN"/>
        </w:rPr>
        <w:t>и соответствующих профессиональных компетенций (ПК):</w:t>
      </w:r>
    </w:p>
    <w:p w:rsidR="00B10217" w:rsidRPr="00B10217" w:rsidRDefault="00B10217" w:rsidP="00B10217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ПК </w:t>
      </w:r>
      <w:r w:rsidRPr="00B10217">
        <w:rPr>
          <w:rFonts w:ascii="Times New Roman" w:hAnsi="Times New Roman"/>
          <w:sz w:val="24"/>
          <w:szCs w:val="24"/>
          <w:lang w:eastAsia="zh-CN"/>
        </w:rPr>
        <w:t>1.1</w:t>
      </w:r>
      <w:proofErr w:type="gramStart"/>
      <w:r w:rsidRPr="00B10217">
        <w:rPr>
          <w:rFonts w:ascii="Times New Roman" w:hAnsi="Times New Roman"/>
          <w:sz w:val="24"/>
          <w:szCs w:val="24"/>
          <w:lang w:eastAsia="zh-CN"/>
        </w:rPr>
        <w:t xml:space="preserve"> В</w:t>
      </w:r>
      <w:proofErr w:type="gramEnd"/>
      <w:r w:rsidRPr="00B10217">
        <w:rPr>
          <w:rFonts w:ascii="Times New Roman" w:hAnsi="Times New Roman"/>
          <w:sz w:val="24"/>
          <w:szCs w:val="24"/>
          <w:lang w:eastAsia="zh-CN"/>
        </w:rPr>
        <w:t>ыполнять ввод и обработку текстовых данных.</w:t>
      </w:r>
    </w:p>
    <w:p w:rsidR="00B10217" w:rsidRPr="00B10217" w:rsidRDefault="00B10217" w:rsidP="00B10217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ПК 1.2</w:t>
      </w:r>
      <w:proofErr w:type="gramStart"/>
      <w:r w:rsidRPr="00B10217">
        <w:rPr>
          <w:rFonts w:ascii="Times New Roman" w:hAnsi="Times New Roman"/>
          <w:sz w:val="24"/>
          <w:szCs w:val="24"/>
          <w:lang w:eastAsia="zh-CN"/>
        </w:rPr>
        <w:t xml:space="preserve"> В</w:t>
      </w:r>
      <w:proofErr w:type="gramEnd"/>
      <w:r w:rsidRPr="00B10217">
        <w:rPr>
          <w:rFonts w:ascii="Times New Roman" w:hAnsi="Times New Roman"/>
          <w:sz w:val="24"/>
          <w:szCs w:val="24"/>
          <w:lang w:eastAsia="zh-CN"/>
        </w:rPr>
        <w:t>ыполнять преобразование данных, связанных с изменениями структуры документов.</w:t>
      </w:r>
    </w:p>
    <w:p w:rsidR="00B10217" w:rsidRDefault="00B10217" w:rsidP="00B10217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ПК </w:t>
      </w:r>
      <w:r w:rsidRPr="00B10217">
        <w:rPr>
          <w:rFonts w:ascii="Times New Roman" w:hAnsi="Times New Roman"/>
          <w:sz w:val="24"/>
          <w:szCs w:val="24"/>
          <w:lang w:eastAsia="zh-CN"/>
        </w:rPr>
        <w:t>1.3</w:t>
      </w:r>
      <w:proofErr w:type="gramStart"/>
      <w:r w:rsidRPr="00B10217">
        <w:rPr>
          <w:rFonts w:ascii="Times New Roman" w:hAnsi="Times New Roman"/>
          <w:sz w:val="24"/>
          <w:szCs w:val="24"/>
          <w:lang w:eastAsia="zh-CN"/>
        </w:rPr>
        <w:t xml:space="preserve"> В</w:t>
      </w:r>
      <w:proofErr w:type="gramEnd"/>
      <w:r w:rsidRPr="00B10217">
        <w:rPr>
          <w:rFonts w:ascii="Times New Roman" w:hAnsi="Times New Roman"/>
          <w:sz w:val="24"/>
          <w:szCs w:val="24"/>
          <w:lang w:eastAsia="zh-CN"/>
        </w:rPr>
        <w:t>ыполнять разметку и форматирование документов различных форматов.</w:t>
      </w:r>
    </w:p>
    <w:p w:rsidR="00D7418F" w:rsidRPr="00B10217" w:rsidRDefault="00D7418F" w:rsidP="00B10217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ПК 1.4.</w:t>
      </w:r>
      <w:r w:rsidRPr="00D7418F">
        <w:rPr>
          <w:rFonts w:ascii="Times New Roman" w:hAnsi="Times New Roman"/>
          <w:sz w:val="24"/>
          <w:szCs w:val="24"/>
          <w:lang w:eastAsia="zh-CN"/>
        </w:rPr>
        <w:t xml:space="preserve">Конвертировать аналоговые данные </w:t>
      </w:r>
      <w:proofErr w:type="gramStart"/>
      <w:r w:rsidRPr="00D7418F">
        <w:rPr>
          <w:rFonts w:ascii="Times New Roman" w:hAnsi="Times New Roman"/>
          <w:sz w:val="24"/>
          <w:szCs w:val="24"/>
          <w:lang w:eastAsia="zh-CN"/>
        </w:rPr>
        <w:t>в</w:t>
      </w:r>
      <w:proofErr w:type="gramEnd"/>
      <w:r w:rsidRPr="00D7418F">
        <w:rPr>
          <w:rFonts w:ascii="Times New Roman" w:hAnsi="Times New Roman"/>
          <w:sz w:val="24"/>
          <w:szCs w:val="24"/>
          <w:lang w:eastAsia="zh-CN"/>
        </w:rPr>
        <w:t xml:space="preserve"> цифровые.</w:t>
      </w:r>
    </w:p>
    <w:p w:rsidR="00B10217" w:rsidRDefault="00B10217" w:rsidP="00B10217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ПК 1.5</w:t>
      </w:r>
      <w:proofErr w:type="gramStart"/>
      <w:r w:rsidRPr="00B10217">
        <w:rPr>
          <w:rFonts w:ascii="Times New Roman" w:hAnsi="Times New Roman"/>
          <w:sz w:val="24"/>
          <w:szCs w:val="24"/>
          <w:lang w:eastAsia="zh-CN"/>
        </w:rPr>
        <w:t xml:space="preserve"> В</w:t>
      </w:r>
      <w:proofErr w:type="gramEnd"/>
      <w:r w:rsidRPr="00B10217">
        <w:rPr>
          <w:rFonts w:ascii="Times New Roman" w:hAnsi="Times New Roman"/>
          <w:sz w:val="24"/>
          <w:szCs w:val="24"/>
          <w:lang w:eastAsia="zh-CN"/>
        </w:rPr>
        <w:t>ыполнять подготовку цифровых данных для дальнейшей обработки и архивирования.</w:t>
      </w:r>
    </w:p>
    <w:p w:rsidR="00B10217" w:rsidRDefault="00B10217" w:rsidP="00B10217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ПК 1.6</w:t>
      </w:r>
      <w:proofErr w:type="gramStart"/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B10217">
        <w:rPr>
          <w:rFonts w:ascii="Times New Roman" w:hAnsi="Times New Roman"/>
          <w:sz w:val="24"/>
          <w:szCs w:val="24"/>
          <w:lang w:eastAsia="zh-CN"/>
        </w:rPr>
        <w:t>Ф</w:t>
      </w:r>
      <w:proofErr w:type="gramEnd"/>
      <w:r w:rsidRPr="00B10217">
        <w:rPr>
          <w:rFonts w:ascii="Times New Roman" w:hAnsi="Times New Roman"/>
          <w:sz w:val="24"/>
          <w:szCs w:val="24"/>
          <w:lang w:eastAsia="zh-CN"/>
        </w:rPr>
        <w:t>ормировать запросы для получения информации в базах данных</w:t>
      </w:r>
    </w:p>
    <w:p w:rsidR="00B10217" w:rsidRPr="00B10217" w:rsidRDefault="00B10217" w:rsidP="00B10217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ПК 1.7</w:t>
      </w:r>
      <w:proofErr w:type="gramStart"/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B10217">
        <w:rPr>
          <w:rFonts w:ascii="Times New Roman" w:hAnsi="Times New Roman"/>
          <w:sz w:val="24"/>
          <w:szCs w:val="24"/>
          <w:lang w:eastAsia="zh-CN"/>
        </w:rPr>
        <w:t>В</w:t>
      </w:r>
      <w:proofErr w:type="gramEnd"/>
      <w:r w:rsidRPr="00B10217">
        <w:rPr>
          <w:rFonts w:ascii="Times New Roman" w:hAnsi="Times New Roman"/>
          <w:sz w:val="24"/>
          <w:szCs w:val="24"/>
          <w:lang w:eastAsia="zh-CN"/>
        </w:rPr>
        <w:t>ыполнять операции с объектами базы данных</w:t>
      </w:r>
    </w:p>
    <w:p w:rsidR="00B10217" w:rsidRPr="00B10217" w:rsidRDefault="00B10217" w:rsidP="00B10217">
      <w:pPr>
        <w:spacing w:after="0" w:line="270" w:lineRule="atLeast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B10217" w:rsidRPr="004E1143" w:rsidRDefault="00B10217" w:rsidP="00B10217">
      <w:pPr>
        <w:spacing w:after="0" w:line="270" w:lineRule="atLeast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4E1143">
        <w:rPr>
          <w:rFonts w:ascii="Times New Roman" w:hAnsi="Times New Roman"/>
          <w:b/>
          <w:sz w:val="24"/>
          <w:szCs w:val="24"/>
        </w:rPr>
        <w:t>Программа учебной практики может быть использована:</w:t>
      </w:r>
    </w:p>
    <w:p w:rsidR="00B10217" w:rsidRPr="004E1143" w:rsidRDefault="00B10217" w:rsidP="00A760D8">
      <w:pPr>
        <w:numPr>
          <w:ilvl w:val="0"/>
          <w:numId w:val="5"/>
        </w:numPr>
        <w:tabs>
          <w:tab w:val="clear" w:pos="720"/>
        </w:tabs>
        <w:spacing w:after="0" w:line="270" w:lineRule="atLeast"/>
        <w:ind w:left="426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по профессии ОКПР 16199 Оператор электронно-вычислительных и вычислительных машин при наличии основного общего образования.</w:t>
      </w:r>
    </w:p>
    <w:p w:rsidR="00B10217" w:rsidRPr="004E1143" w:rsidRDefault="00B10217" w:rsidP="00A760D8">
      <w:pPr>
        <w:numPr>
          <w:ilvl w:val="0"/>
          <w:numId w:val="5"/>
        </w:numPr>
        <w:tabs>
          <w:tab w:val="clear" w:pos="720"/>
        </w:tabs>
        <w:spacing w:after="0" w:line="270" w:lineRule="atLeast"/>
        <w:ind w:left="426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в дополнительном профессиональном образовании в области обработки цифровой информации при наличии среднего (полного) общего образования. Опыт работы не требуется.</w:t>
      </w:r>
    </w:p>
    <w:p w:rsidR="00B10217" w:rsidRPr="004E1143" w:rsidRDefault="00B10217" w:rsidP="00A760D8">
      <w:pPr>
        <w:numPr>
          <w:ilvl w:val="0"/>
          <w:numId w:val="5"/>
        </w:numPr>
        <w:tabs>
          <w:tab w:val="clear" w:pos="720"/>
        </w:tabs>
        <w:spacing w:after="0" w:line="270" w:lineRule="atLeast"/>
        <w:ind w:left="426"/>
        <w:jc w:val="both"/>
        <w:rPr>
          <w:rFonts w:ascii="Times New Roman" w:hAnsi="Times New Roman"/>
          <w:sz w:val="24"/>
          <w:szCs w:val="24"/>
        </w:rPr>
      </w:pPr>
      <w:r w:rsidRPr="004E1143">
        <w:rPr>
          <w:rFonts w:ascii="Times New Roman" w:hAnsi="Times New Roman"/>
          <w:sz w:val="24"/>
          <w:szCs w:val="24"/>
        </w:rPr>
        <w:t>в дополнительном профессиональном образовании (в программах повышения квалификации и переподготовки на базе родственной профессии).</w:t>
      </w:r>
    </w:p>
    <w:p w:rsidR="00B10217" w:rsidRPr="00B10217" w:rsidRDefault="00B10217" w:rsidP="00B10217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B10217" w:rsidRPr="00B10217" w:rsidRDefault="00C96B8E" w:rsidP="00B10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1.2. </w:t>
      </w:r>
      <w:r w:rsidR="00B10217" w:rsidRPr="00B10217">
        <w:rPr>
          <w:rFonts w:ascii="Times New Roman" w:hAnsi="Times New Roman"/>
          <w:b/>
          <w:sz w:val="24"/>
          <w:szCs w:val="24"/>
        </w:rPr>
        <w:t>Цели и задачи учебной практики – требования к результатам освоения программы учебной практики</w:t>
      </w:r>
    </w:p>
    <w:p w:rsidR="00B10217" w:rsidRPr="00B10217" w:rsidRDefault="00B10217" w:rsidP="00B10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B10217">
        <w:rPr>
          <w:rFonts w:ascii="Times New Roman" w:hAnsi="Times New Roman"/>
          <w:sz w:val="24"/>
          <w:szCs w:val="24"/>
        </w:rPr>
        <w:t xml:space="preserve">Целью учебной практики является приобретение общих и профессиональных компетенций как нового образовательного результата и комплексное освоение обучающимися вида профессиональной деятельности </w:t>
      </w:r>
      <w:r w:rsidR="00C96B8E" w:rsidRPr="00C96B8E">
        <w:rPr>
          <w:rFonts w:ascii="Times New Roman" w:hAnsi="Times New Roman"/>
          <w:sz w:val="24"/>
          <w:szCs w:val="24"/>
        </w:rPr>
        <w:t>Оформление и компоновка технической документации</w:t>
      </w:r>
      <w:r w:rsidRPr="00B10217">
        <w:rPr>
          <w:rFonts w:ascii="Times New Roman" w:hAnsi="Times New Roman"/>
          <w:sz w:val="24"/>
          <w:szCs w:val="24"/>
        </w:rPr>
        <w:t xml:space="preserve"> по профессии СПО </w:t>
      </w:r>
      <w:r w:rsidRPr="00B10217">
        <w:rPr>
          <w:rFonts w:ascii="Times New Roman" w:hAnsi="Times New Roman"/>
          <w:bCs/>
          <w:sz w:val="24"/>
          <w:szCs w:val="24"/>
        </w:rPr>
        <w:t xml:space="preserve">09.01.03 </w:t>
      </w:r>
      <w:r w:rsidR="00C96B8E" w:rsidRPr="00C96B8E">
        <w:rPr>
          <w:rFonts w:ascii="Times New Roman" w:hAnsi="Times New Roman"/>
          <w:bCs/>
          <w:sz w:val="24"/>
          <w:szCs w:val="24"/>
        </w:rPr>
        <w:t>Оператор информационных систем и ресурсов</w:t>
      </w:r>
    </w:p>
    <w:p w:rsidR="00B10217" w:rsidRPr="00B10217" w:rsidRDefault="00B10217" w:rsidP="00B10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B10217">
        <w:rPr>
          <w:rFonts w:ascii="Times New Roman" w:hAnsi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B10217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B10217">
        <w:rPr>
          <w:rFonts w:ascii="Times New Roman" w:hAnsi="Times New Roman"/>
          <w:sz w:val="24"/>
          <w:szCs w:val="24"/>
        </w:rPr>
        <w:t xml:space="preserve"> в ходе освоения учебной</w:t>
      </w:r>
      <w:r w:rsidR="00C96B8E">
        <w:rPr>
          <w:rFonts w:ascii="Times New Roman" w:hAnsi="Times New Roman"/>
          <w:sz w:val="24"/>
          <w:szCs w:val="24"/>
        </w:rPr>
        <w:t xml:space="preserve"> практики</w:t>
      </w:r>
      <w:r w:rsidRPr="00B10217">
        <w:rPr>
          <w:rFonts w:ascii="Times New Roman" w:hAnsi="Times New Roman"/>
          <w:sz w:val="24"/>
          <w:szCs w:val="24"/>
        </w:rPr>
        <w:t xml:space="preserve"> должен:</w:t>
      </w:r>
    </w:p>
    <w:p w:rsidR="00B10217" w:rsidRPr="00B10217" w:rsidRDefault="00C96B8E" w:rsidP="00B10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Владеть навыками</w:t>
      </w:r>
      <w:r w:rsidR="00B10217" w:rsidRPr="00B10217">
        <w:rPr>
          <w:rFonts w:ascii="Times New Roman" w:hAnsi="Times New Roman"/>
          <w:b/>
          <w:sz w:val="24"/>
          <w:szCs w:val="24"/>
        </w:rPr>
        <w:t>:</w:t>
      </w:r>
    </w:p>
    <w:p w:rsidR="00C96B8E" w:rsidRPr="00C96B8E" w:rsidRDefault="00CE6948" w:rsidP="00C96B8E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 w:rsidR="00C96B8E" w:rsidRPr="00C96B8E">
        <w:rPr>
          <w:rFonts w:ascii="Times New Roman" w:hAnsi="Times New Roman"/>
          <w:sz w:val="24"/>
          <w:szCs w:val="24"/>
        </w:rPr>
        <w:t>набора и редактирования текста;</w:t>
      </w:r>
    </w:p>
    <w:p w:rsidR="00C96B8E" w:rsidRPr="00C96B8E" w:rsidRDefault="00CE6948" w:rsidP="00C96B8E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 w:rsidR="00C96B8E" w:rsidRPr="00C96B8E">
        <w:rPr>
          <w:rFonts w:ascii="Times New Roman" w:hAnsi="Times New Roman"/>
          <w:sz w:val="24"/>
          <w:szCs w:val="24"/>
        </w:rPr>
        <w:t>выполнения операций с фрагментами текста;</w:t>
      </w:r>
    </w:p>
    <w:p w:rsidR="00C96B8E" w:rsidRPr="00C96B8E" w:rsidRDefault="00CE6948" w:rsidP="00C96B8E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Н3 – </w:t>
      </w:r>
      <w:r w:rsidR="00C96B8E" w:rsidRPr="00C96B8E">
        <w:rPr>
          <w:rFonts w:ascii="Times New Roman" w:hAnsi="Times New Roman"/>
          <w:sz w:val="24"/>
          <w:szCs w:val="24"/>
        </w:rPr>
        <w:t xml:space="preserve">создания сложного многостраничного документа; </w:t>
      </w:r>
    </w:p>
    <w:p w:rsidR="00C96B8E" w:rsidRPr="00C96B8E" w:rsidRDefault="00CE6948" w:rsidP="00C96B8E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 w:rsidR="00C96B8E" w:rsidRPr="00C96B8E">
        <w:rPr>
          <w:rFonts w:ascii="Times New Roman" w:hAnsi="Times New Roman"/>
          <w:sz w:val="24"/>
          <w:szCs w:val="24"/>
        </w:rPr>
        <w:t>создания и редактирования документов в облачных сервисах;</w:t>
      </w:r>
    </w:p>
    <w:p w:rsidR="00C96B8E" w:rsidRPr="00C96B8E" w:rsidRDefault="00CE6948" w:rsidP="00C96B8E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Н5 – </w:t>
      </w:r>
      <w:r w:rsidR="00C96B8E" w:rsidRPr="00C96B8E">
        <w:rPr>
          <w:rFonts w:ascii="Times New Roman" w:hAnsi="Times New Roman"/>
          <w:sz w:val="24"/>
          <w:szCs w:val="24"/>
        </w:rPr>
        <w:t>создания списков рисунков, литературных источников и оглавлений;</w:t>
      </w:r>
    </w:p>
    <w:p w:rsidR="00C96B8E" w:rsidRPr="00C96B8E" w:rsidRDefault="00CE6948" w:rsidP="00C96B8E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proofErr w:type="gramStart"/>
      <w:r>
        <w:rPr>
          <w:rFonts w:ascii="Times New Roman" w:hAnsi="Times New Roman"/>
          <w:sz w:val="24"/>
          <w:szCs w:val="24"/>
        </w:rPr>
        <w:t>6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 w:rsidR="00C96B8E" w:rsidRPr="00C96B8E">
        <w:rPr>
          <w:rFonts w:ascii="Times New Roman" w:hAnsi="Times New Roman"/>
          <w:sz w:val="24"/>
          <w:szCs w:val="24"/>
        </w:rPr>
        <w:t xml:space="preserve">разметки и форматирования документов; </w:t>
      </w:r>
    </w:p>
    <w:p w:rsidR="00C96B8E" w:rsidRPr="00C96B8E" w:rsidRDefault="00CE6948" w:rsidP="00C96B8E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proofErr w:type="gramStart"/>
      <w:r>
        <w:rPr>
          <w:rFonts w:ascii="Times New Roman" w:hAnsi="Times New Roman"/>
          <w:sz w:val="24"/>
          <w:szCs w:val="24"/>
        </w:rPr>
        <w:t>7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 w:rsidR="00C96B8E" w:rsidRPr="00C96B8E">
        <w:rPr>
          <w:rFonts w:ascii="Times New Roman" w:hAnsi="Times New Roman"/>
          <w:sz w:val="24"/>
          <w:szCs w:val="24"/>
        </w:rPr>
        <w:t>оформления документов таблицами;</w:t>
      </w:r>
    </w:p>
    <w:p w:rsidR="00C96B8E" w:rsidRPr="00C96B8E" w:rsidRDefault="00CE6948" w:rsidP="00C96B8E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Н8 – </w:t>
      </w:r>
      <w:r w:rsidR="00C96B8E" w:rsidRPr="00C96B8E">
        <w:rPr>
          <w:rFonts w:ascii="Times New Roman" w:hAnsi="Times New Roman"/>
          <w:sz w:val="24"/>
          <w:szCs w:val="24"/>
        </w:rPr>
        <w:t>работы в табличных процессорах;</w:t>
      </w:r>
    </w:p>
    <w:p w:rsidR="00C96B8E" w:rsidRPr="00C96B8E" w:rsidRDefault="00CE6948" w:rsidP="00C96B8E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proofErr w:type="gramStart"/>
      <w:r>
        <w:rPr>
          <w:rFonts w:ascii="Times New Roman" w:hAnsi="Times New Roman"/>
          <w:sz w:val="24"/>
          <w:szCs w:val="24"/>
        </w:rPr>
        <w:t>9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 w:rsidR="00C96B8E" w:rsidRPr="00C96B8E">
        <w:rPr>
          <w:rFonts w:ascii="Times New Roman" w:hAnsi="Times New Roman"/>
          <w:sz w:val="24"/>
          <w:szCs w:val="24"/>
        </w:rPr>
        <w:t>создания новых и использование стандартных шаблонов документов;</w:t>
      </w:r>
    </w:p>
    <w:p w:rsidR="00C96B8E" w:rsidRPr="00C96B8E" w:rsidRDefault="00CE6948" w:rsidP="00C96B8E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Н10 – </w:t>
      </w:r>
      <w:r w:rsidR="00C96B8E" w:rsidRPr="00C96B8E">
        <w:rPr>
          <w:rFonts w:ascii="Times New Roman" w:hAnsi="Times New Roman"/>
          <w:sz w:val="24"/>
          <w:szCs w:val="24"/>
        </w:rPr>
        <w:t>сохранения документов в облачных хранилищах;</w:t>
      </w:r>
    </w:p>
    <w:p w:rsidR="00C96B8E" w:rsidRPr="00C96B8E" w:rsidRDefault="00CE6948" w:rsidP="00C96B8E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Н11 – </w:t>
      </w:r>
      <w:r w:rsidR="00C96B8E" w:rsidRPr="00C96B8E">
        <w:rPr>
          <w:rFonts w:ascii="Times New Roman" w:hAnsi="Times New Roman"/>
          <w:sz w:val="24"/>
          <w:szCs w:val="24"/>
        </w:rPr>
        <w:t>совместной работы в группе редакторов;</w:t>
      </w:r>
    </w:p>
    <w:p w:rsidR="00C96B8E" w:rsidRPr="00C96B8E" w:rsidRDefault="00CE6948" w:rsidP="00C96B8E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Н12 – </w:t>
      </w:r>
      <w:r w:rsidR="00C96B8E" w:rsidRPr="00C96B8E">
        <w:rPr>
          <w:rFonts w:ascii="Times New Roman" w:hAnsi="Times New Roman"/>
          <w:sz w:val="24"/>
          <w:szCs w:val="24"/>
        </w:rPr>
        <w:t>преобразования и перекомпоновки данных;</w:t>
      </w:r>
    </w:p>
    <w:p w:rsidR="00C96B8E" w:rsidRPr="00C96B8E" w:rsidRDefault="00CE6948" w:rsidP="00C96B8E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Н13 – </w:t>
      </w:r>
      <w:r w:rsidR="00C96B8E" w:rsidRPr="00C96B8E">
        <w:rPr>
          <w:rFonts w:ascii="Times New Roman" w:hAnsi="Times New Roman"/>
          <w:sz w:val="24"/>
          <w:szCs w:val="24"/>
        </w:rPr>
        <w:t>применения к тексту документа стилей и других средств оформления;</w:t>
      </w:r>
    </w:p>
    <w:p w:rsidR="00C96B8E" w:rsidRPr="00C96B8E" w:rsidRDefault="00CE6948" w:rsidP="00C96B8E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Н14 – </w:t>
      </w:r>
      <w:r w:rsidR="00C96B8E" w:rsidRPr="00C96B8E">
        <w:rPr>
          <w:rFonts w:ascii="Times New Roman" w:hAnsi="Times New Roman"/>
          <w:sz w:val="24"/>
          <w:szCs w:val="24"/>
        </w:rPr>
        <w:t>сохранения, копирования и создания резервных копий документов;</w:t>
      </w:r>
    </w:p>
    <w:p w:rsidR="00C96B8E" w:rsidRPr="00C96B8E" w:rsidRDefault="00CE6948" w:rsidP="00C96B8E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Н15 – </w:t>
      </w:r>
      <w:r w:rsidR="00C96B8E" w:rsidRPr="00C96B8E">
        <w:rPr>
          <w:rFonts w:ascii="Times New Roman" w:hAnsi="Times New Roman"/>
          <w:sz w:val="24"/>
          <w:szCs w:val="24"/>
        </w:rPr>
        <w:t>сканирования, распознавания и сохранения изображений и текста;</w:t>
      </w:r>
    </w:p>
    <w:p w:rsidR="00C96B8E" w:rsidRPr="00C96B8E" w:rsidRDefault="00CE6948" w:rsidP="00C96B8E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Н16 – </w:t>
      </w:r>
      <w:r w:rsidR="00C96B8E" w:rsidRPr="00C96B8E">
        <w:rPr>
          <w:rFonts w:ascii="Times New Roman" w:hAnsi="Times New Roman"/>
          <w:sz w:val="24"/>
          <w:szCs w:val="24"/>
        </w:rPr>
        <w:t>ведения и актуализации информационных баз данных;</w:t>
      </w:r>
    </w:p>
    <w:p w:rsidR="00B10217" w:rsidRPr="00B10217" w:rsidRDefault="00CE6948" w:rsidP="00C96B8E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Н17 – </w:t>
      </w:r>
      <w:r w:rsidR="00C96B8E" w:rsidRPr="00C96B8E">
        <w:rPr>
          <w:rFonts w:ascii="Times New Roman" w:hAnsi="Times New Roman"/>
          <w:sz w:val="24"/>
          <w:szCs w:val="24"/>
        </w:rPr>
        <w:t>форми</w:t>
      </w:r>
      <w:r w:rsidR="00C96B8E">
        <w:rPr>
          <w:rFonts w:ascii="Times New Roman" w:hAnsi="Times New Roman"/>
          <w:sz w:val="24"/>
          <w:szCs w:val="24"/>
        </w:rPr>
        <w:t>рования запросов к базам данных</w:t>
      </w:r>
      <w:r>
        <w:rPr>
          <w:rFonts w:ascii="Times New Roman" w:hAnsi="Times New Roman"/>
          <w:sz w:val="24"/>
          <w:szCs w:val="24"/>
        </w:rPr>
        <w:t>;</w:t>
      </w:r>
    </w:p>
    <w:p w:rsidR="00B10217" w:rsidRPr="00B10217" w:rsidRDefault="00B10217" w:rsidP="00B10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0217">
        <w:rPr>
          <w:rFonts w:ascii="Times New Roman" w:hAnsi="Times New Roman"/>
          <w:b/>
          <w:sz w:val="24"/>
          <w:szCs w:val="24"/>
        </w:rPr>
        <w:t>уметь:</w:t>
      </w:r>
    </w:p>
    <w:p w:rsidR="00C96B8E" w:rsidRPr="00C96B8E" w:rsidRDefault="00B611E1" w:rsidP="00C96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 w:rsidR="00C96B8E" w:rsidRPr="00C96B8E">
        <w:rPr>
          <w:rFonts w:ascii="Times New Roman" w:hAnsi="Times New Roman"/>
          <w:sz w:val="24"/>
          <w:szCs w:val="24"/>
        </w:rPr>
        <w:t>применять современные текстовые редакторы и процессоры;</w:t>
      </w:r>
    </w:p>
    <w:p w:rsidR="00C96B8E" w:rsidRPr="00C96B8E" w:rsidRDefault="00B611E1" w:rsidP="00C96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 w:rsidR="00C96B8E" w:rsidRPr="00C96B8E">
        <w:rPr>
          <w:rFonts w:ascii="Times New Roman" w:hAnsi="Times New Roman"/>
          <w:sz w:val="24"/>
          <w:szCs w:val="24"/>
        </w:rPr>
        <w:t>использовать сочетания клавиш для редактирования и форматирования документов;</w:t>
      </w:r>
    </w:p>
    <w:p w:rsidR="00C96B8E" w:rsidRPr="00C96B8E" w:rsidRDefault="00B611E1" w:rsidP="00C96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У3 – </w:t>
      </w:r>
      <w:r w:rsidR="00C96B8E" w:rsidRPr="00C96B8E">
        <w:rPr>
          <w:rFonts w:ascii="Times New Roman" w:hAnsi="Times New Roman"/>
          <w:sz w:val="24"/>
          <w:szCs w:val="24"/>
        </w:rPr>
        <w:t>применять средства форматирования;</w:t>
      </w:r>
    </w:p>
    <w:p w:rsidR="00C96B8E" w:rsidRPr="00C96B8E" w:rsidRDefault="00B611E1" w:rsidP="00C96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 w:rsidR="00C96B8E" w:rsidRPr="00C96B8E">
        <w:rPr>
          <w:rFonts w:ascii="Times New Roman" w:hAnsi="Times New Roman"/>
          <w:sz w:val="24"/>
          <w:szCs w:val="24"/>
        </w:rPr>
        <w:t>создавать структурированные документы и документы слияния;</w:t>
      </w:r>
    </w:p>
    <w:p w:rsidR="00C96B8E" w:rsidRPr="00C96B8E" w:rsidRDefault="00B611E1" w:rsidP="00C96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У5 – </w:t>
      </w:r>
      <w:r w:rsidR="00C96B8E" w:rsidRPr="00C96B8E">
        <w:rPr>
          <w:rFonts w:ascii="Times New Roman" w:hAnsi="Times New Roman"/>
          <w:sz w:val="24"/>
          <w:szCs w:val="24"/>
        </w:rPr>
        <w:t>создавать документы на основе шаблонов;</w:t>
      </w:r>
    </w:p>
    <w:p w:rsidR="00C96B8E" w:rsidRPr="00C96B8E" w:rsidRDefault="00B611E1" w:rsidP="00C96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proofErr w:type="gramStart"/>
      <w:r>
        <w:rPr>
          <w:rFonts w:ascii="Times New Roman" w:hAnsi="Times New Roman"/>
          <w:sz w:val="24"/>
          <w:szCs w:val="24"/>
        </w:rPr>
        <w:t>6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 w:rsidR="00C96B8E" w:rsidRPr="00C96B8E">
        <w:rPr>
          <w:rFonts w:ascii="Times New Roman" w:hAnsi="Times New Roman"/>
          <w:sz w:val="24"/>
          <w:szCs w:val="24"/>
        </w:rPr>
        <w:t>сохранять документы в различных форматах;</w:t>
      </w:r>
    </w:p>
    <w:p w:rsidR="00C96B8E" w:rsidRPr="00C96B8E" w:rsidRDefault="00B611E1" w:rsidP="00C96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proofErr w:type="gramStart"/>
      <w:r>
        <w:rPr>
          <w:rFonts w:ascii="Times New Roman" w:hAnsi="Times New Roman"/>
          <w:sz w:val="24"/>
          <w:szCs w:val="24"/>
        </w:rPr>
        <w:t>7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 w:rsidR="00C96B8E" w:rsidRPr="00C96B8E">
        <w:rPr>
          <w:rFonts w:ascii="Times New Roman" w:hAnsi="Times New Roman"/>
          <w:sz w:val="24"/>
          <w:szCs w:val="24"/>
        </w:rPr>
        <w:t xml:space="preserve">применять средства совместного редактирования; </w:t>
      </w:r>
    </w:p>
    <w:p w:rsidR="00C96B8E" w:rsidRPr="00C96B8E" w:rsidRDefault="00B611E1" w:rsidP="00C96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У8 – </w:t>
      </w:r>
      <w:r w:rsidR="00C96B8E" w:rsidRPr="00C96B8E">
        <w:rPr>
          <w:rFonts w:ascii="Times New Roman" w:hAnsi="Times New Roman"/>
          <w:sz w:val="24"/>
          <w:szCs w:val="24"/>
        </w:rPr>
        <w:t xml:space="preserve">создавать, настраивать, применять стили в документе с помощью текстового процессора; </w:t>
      </w:r>
    </w:p>
    <w:p w:rsidR="00C96B8E" w:rsidRPr="00C96B8E" w:rsidRDefault="00B611E1" w:rsidP="00C96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proofErr w:type="gramStart"/>
      <w:r>
        <w:rPr>
          <w:rFonts w:ascii="Times New Roman" w:hAnsi="Times New Roman"/>
          <w:sz w:val="24"/>
          <w:szCs w:val="24"/>
        </w:rPr>
        <w:t>9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 w:rsidR="00C96B8E" w:rsidRPr="00C96B8E">
        <w:rPr>
          <w:rFonts w:ascii="Times New Roman" w:hAnsi="Times New Roman"/>
          <w:sz w:val="24"/>
          <w:szCs w:val="24"/>
        </w:rPr>
        <w:t>преобразовывать форматы и осуществлять перекомпоновку данных в текстовых документах;</w:t>
      </w:r>
    </w:p>
    <w:p w:rsidR="00C96B8E" w:rsidRPr="00C96B8E" w:rsidRDefault="00B611E1" w:rsidP="00C96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У10 – </w:t>
      </w:r>
      <w:r w:rsidR="00C96B8E" w:rsidRPr="00C96B8E">
        <w:rPr>
          <w:rFonts w:ascii="Times New Roman" w:hAnsi="Times New Roman"/>
          <w:sz w:val="24"/>
          <w:szCs w:val="24"/>
        </w:rPr>
        <w:t>создавать сложные многостраничные документы с применением импортирования и внедрения текстовых, табличных и графических объектов из разных программных приложений;</w:t>
      </w:r>
    </w:p>
    <w:p w:rsidR="00C96B8E" w:rsidRPr="00C96B8E" w:rsidRDefault="00B611E1" w:rsidP="00C96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У11 – </w:t>
      </w:r>
      <w:r w:rsidR="00C96B8E" w:rsidRPr="00C96B8E">
        <w:rPr>
          <w:rFonts w:ascii="Times New Roman" w:hAnsi="Times New Roman"/>
          <w:sz w:val="24"/>
          <w:szCs w:val="24"/>
        </w:rPr>
        <w:t>работать с программами архивирования;</w:t>
      </w:r>
    </w:p>
    <w:p w:rsidR="00C96B8E" w:rsidRPr="00C96B8E" w:rsidRDefault="00B611E1" w:rsidP="00C96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У12 – </w:t>
      </w:r>
      <w:r w:rsidR="00C96B8E" w:rsidRPr="00C96B8E">
        <w:rPr>
          <w:rFonts w:ascii="Times New Roman" w:hAnsi="Times New Roman"/>
          <w:sz w:val="24"/>
          <w:szCs w:val="24"/>
        </w:rPr>
        <w:t>использовать встроенные функции резервирования в современных текстовых процессорах;</w:t>
      </w:r>
    </w:p>
    <w:p w:rsidR="00C96B8E" w:rsidRPr="00C96B8E" w:rsidRDefault="00B611E1" w:rsidP="00C96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У13 – </w:t>
      </w:r>
      <w:r w:rsidR="00C96B8E" w:rsidRPr="00C96B8E">
        <w:rPr>
          <w:rFonts w:ascii="Times New Roman" w:hAnsi="Times New Roman"/>
          <w:sz w:val="24"/>
          <w:szCs w:val="24"/>
        </w:rPr>
        <w:t>применять средства ввода графической и текстовой информации;</w:t>
      </w:r>
    </w:p>
    <w:p w:rsidR="00B10217" w:rsidRPr="00B10217" w:rsidRDefault="00B611E1" w:rsidP="00C96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У14 – </w:t>
      </w:r>
      <w:r w:rsidR="00C96B8E" w:rsidRPr="00C96B8E">
        <w:rPr>
          <w:rFonts w:ascii="Times New Roman" w:hAnsi="Times New Roman"/>
          <w:sz w:val="24"/>
          <w:szCs w:val="24"/>
        </w:rPr>
        <w:t>выполнять обновление информации в базах данных;</w:t>
      </w:r>
    </w:p>
    <w:p w:rsidR="00B10217" w:rsidRPr="00B10217" w:rsidRDefault="00B10217" w:rsidP="00B10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0217">
        <w:rPr>
          <w:rFonts w:ascii="Times New Roman" w:hAnsi="Times New Roman"/>
          <w:b/>
          <w:sz w:val="24"/>
          <w:szCs w:val="24"/>
        </w:rPr>
        <w:t>знать:</w:t>
      </w:r>
    </w:p>
    <w:p w:rsidR="00C96B8E" w:rsidRPr="00C96B8E" w:rsidRDefault="00B611E1" w:rsidP="00C9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 w:rsidR="00C96B8E" w:rsidRPr="00C96B8E">
        <w:rPr>
          <w:rFonts w:ascii="Times New Roman" w:hAnsi="Times New Roman"/>
          <w:sz w:val="24"/>
          <w:szCs w:val="24"/>
        </w:rPr>
        <w:t>правила ввода, набора и редактирования текстовой информации;</w:t>
      </w:r>
    </w:p>
    <w:p w:rsidR="00C96B8E" w:rsidRPr="00C96B8E" w:rsidRDefault="00B611E1" w:rsidP="00C9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 w:rsidR="00C96B8E" w:rsidRPr="00C96B8E">
        <w:rPr>
          <w:rFonts w:ascii="Times New Roman" w:hAnsi="Times New Roman"/>
          <w:sz w:val="24"/>
          <w:szCs w:val="24"/>
        </w:rPr>
        <w:t>инструментарий и особенности современных текстовых редакторов и процессоров;</w:t>
      </w:r>
    </w:p>
    <w:p w:rsidR="00C96B8E" w:rsidRPr="00C96B8E" w:rsidRDefault="00B611E1" w:rsidP="00C9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З3 – </w:t>
      </w:r>
      <w:r w:rsidR="00C96B8E" w:rsidRPr="00C96B8E">
        <w:rPr>
          <w:rFonts w:ascii="Times New Roman" w:hAnsi="Times New Roman"/>
          <w:sz w:val="24"/>
          <w:szCs w:val="24"/>
        </w:rPr>
        <w:t>основные правила и требования к структуре документов;</w:t>
      </w:r>
    </w:p>
    <w:p w:rsidR="00C96B8E" w:rsidRPr="00C96B8E" w:rsidRDefault="00B611E1" w:rsidP="00C9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 w:rsidR="00C96B8E" w:rsidRPr="00C96B8E">
        <w:rPr>
          <w:rFonts w:ascii="Times New Roman" w:hAnsi="Times New Roman"/>
          <w:sz w:val="24"/>
          <w:szCs w:val="24"/>
        </w:rPr>
        <w:t>правила форматирования документов;</w:t>
      </w:r>
    </w:p>
    <w:p w:rsidR="00C96B8E" w:rsidRPr="00C96B8E" w:rsidRDefault="00B611E1" w:rsidP="00C9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З5 – </w:t>
      </w:r>
      <w:r w:rsidR="00C96B8E" w:rsidRPr="00C96B8E">
        <w:rPr>
          <w:rFonts w:ascii="Times New Roman" w:hAnsi="Times New Roman"/>
          <w:sz w:val="24"/>
          <w:szCs w:val="24"/>
        </w:rPr>
        <w:t>возможности настольных издательских систем;</w:t>
      </w:r>
    </w:p>
    <w:p w:rsidR="00C96B8E" w:rsidRPr="00C96B8E" w:rsidRDefault="00B611E1" w:rsidP="00C9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proofErr w:type="gramStart"/>
      <w:r>
        <w:rPr>
          <w:rFonts w:ascii="Times New Roman" w:hAnsi="Times New Roman"/>
          <w:sz w:val="24"/>
          <w:szCs w:val="24"/>
        </w:rPr>
        <w:t>6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 w:rsidR="00C96B8E" w:rsidRPr="00C96B8E">
        <w:rPr>
          <w:rFonts w:ascii="Times New Roman" w:hAnsi="Times New Roman"/>
          <w:sz w:val="24"/>
          <w:szCs w:val="24"/>
        </w:rPr>
        <w:t>средства совместного редактирования;</w:t>
      </w:r>
    </w:p>
    <w:p w:rsidR="00C96B8E" w:rsidRPr="00C96B8E" w:rsidRDefault="00B611E1" w:rsidP="00C9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proofErr w:type="gramStart"/>
      <w:r>
        <w:rPr>
          <w:rFonts w:ascii="Times New Roman" w:hAnsi="Times New Roman"/>
          <w:sz w:val="24"/>
          <w:szCs w:val="24"/>
        </w:rPr>
        <w:t>7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 w:rsidR="00C96B8E" w:rsidRPr="00C96B8E">
        <w:rPr>
          <w:rFonts w:ascii="Times New Roman" w:hAnsi="Times New Roman"/>
          <w:sz w:val="24"/>
          <w:szCs w:val="24"/>
        </w:rPr>
        <w:t>стандарты форматов представления текстовых и табличных документов;</w:t>
      </w:r>
    </w:p>
    <w:p w:rsidR="00C96B8E" w:rsidRPr="00C96B8E" w:rsidRDefault="00B611E1" w:rsidP="00C9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З8 – </w:t>
      </w:r>
      <w:r w:rsidR="00C96B8E" w:rsidRPr="00C96B8E">
        <w:rPr>
          <w:rFonts w:ascii="Times New Roman" w:hAnsi="Times New Roman"/>
          <w:sz w:val="24"/>
          <w:szCs w:val="24"/>
        </w:rPr>
        <w:t>понятие версий и совместимости форматов;</w:t>
      </w:r>
    </w:p>
    <w:p w:rsidR="00C96B8E" w:rsidRPr="00C96B8E" w:rsidRDefault="00B611E1" w:rsidP="00C9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proofErr w:type="gramStart"/>
      <w:r>
        <w:rPr>
          <w:rFonts w:ascii="Times New Roman" w:hAnsi="Times New Roman"/>
          <w:sz w:val="24"/>
          <w:szCs w:val="24"/>
        </w:rPr>
        <w:t>9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 w:rsidR="00C96B8E" w:rsidRPr="00C96B8E">
        <w:rPr>
          <w:rFonts w:ascii="Times New Roman" w:hAnsi="Times New Roman"/>
          <w:sz w:val="24"/>
          <w:szCs w:val="24"/>
        </w:rPr>
        <w:t>понятия публичных и приватных документов;</w:t>
      </w:r>
    </w:p>
    <w:p w:rsidR="00C96B8E" w:rsidRPr="00C96B8E" w:rsidRDefault="00B611E1" w:rsidP="00C9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З10 – </w:t>
      </w:r>
      <w:r w:rsidR="00C96B8E" w:rsidRPr="00C96B8E">
        <w:rPr>
          <w:rFonts w:ascii="Times New Roman" w:hAnsi="Times New Roman"/>
          <w:sz w:val="24"/>
          <w:szCs w:val="24"/>
        </w:rPr>
        <w:t>способы работы с документами в облачных хранилищах;</w:t>
      </w:r>
    </w:p>
    <w:p w:rsidR="00C96B8E" w:rsidRPr="00C96B8E" w:rsidRDefault="00B611E1" w:rsidP="00C9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З11 – </w:t>
      </w:r>
      <w:r w:rsidR="00C96B8E" w:rsidRPr="00C96B8E">
        <w:rPr>
          <w:rFonts w:ascii="Times New Roman" w:hAnsi="Times New Roman"/>
          <w:sz w:val="24"/>
          <w:szCs w:val="24"/>
        </w:rPr>
        <w:t xml:space="preserve">основные стандарты оформления текстовых документов; </w:t>
      </w:r>
    </w:p>
    <w:p w:rsidR="00C96B8E" w:rsidRPr="00C96B8E" w:rsidRDefault="00B611E1" w:rsidP="00C9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З12 – </w:t>
      </w:r>
      <w:r w:rsidR="00C96B8E" w:rsidRPr="00C96B8E">
        <w:rPr>
          <w:rFonts w:ascii="Times New Roman" w:hAnsi="Times New Roman"/>
          <w:sz w:val="24"/>
          <w:szCs w:val="24"/>
        </w:rPr>
        <w:t>структурные элементы текстовых документов;</w:t>
      </w:r>
    </w:p>
    <w:p w:rsidR="00C96B8E" w:rsidRPr="00C96B8E" w:rsidRDefault="00B611E1" w:rsidP="00C9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З13 – </w:t>
      </w:r>
      <w:r w:rsidR="00C96B8E" w:rsidRPr="00C96B8E">
        <w:rPr>
          <w:rFonts w:ascii="Times New Roman" w:hAnsi="Times New Roman"/>
          <w:sz w:val="24"/>
          <w:szCs w:val="24"/>
        </w:rPr>
        <w:t>виды и назначения периферийных устройств, их устройство и принцип действия, интерфейсы подключения и правила эксплуатации;</w:t>
      </w:r>
    </w:p>
    <w:p w:rsidR="00C96B8E" w:rsidRPr="00C96B8E" w:rsidRDefault="00B611E1" w:rsidP="00C9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З14 – </w:t>
      </w:r>
      <w:r w:rsidR="00C96B8E" w:rsidRPr="00C96B8E">
        <w:rPr>
          <w:rFonts w:ascii="Times New Roman" w:hAnsi="Times New Roman"/>
          <w:sz w:val="24"/>
          <w:szCs w:val="24"/>
        </w:rPr>
        <w:t>средства сканирования и распознавания текста;</w:t>
      </w:r>
    </w:p>
    <w:p w:rsidR="00C96B8E" w:rsidRPr="00C96B8E" w:rsidRDefault="00B611E1" w:rsidP="00C9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З15 – </w:t>
      </w:r>
      <w:r w:rsidR="00C96B8E" w:rsidRPr="00C96B8E">
        <w:rPr>
          <w:rFonts w:ascii="Times New Roman" w:hAnsi="Times New Roman"/>
          <w:sz w:val="24"/>
          <w:szCs w:val="24"/>
        </w:rPr>
        <w:t>виды и методы осуществления процесса резервирования данных;</w:t>
      </w:r>
    </w:p>
    <w:p w:rsidR="00C96B8E" w:rsidRPr="00C96B8E" w:rsidRDefault="00B611E1" w:rsidP="00C9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З16 – </w:t>
      </w:r>
      <w:r w:rsidR="00C96B8E" w:rsidRPr="00C96B8E">
        <w:rPr>
          <w:rFonts w:ascii="Times New Roman" w:hAnsi="Times New Roman"/>
          <w:sz w:val="24"/>
          <w:szCs w:val="24"/>
        </w:rPr>
        <w:t>виды и форматы средств архивирования;</w:t>
      </w:r>
    </w:p>
    <w:p w:rsidR="00C96B8E" w:rsidRPr="00C96B8E" w:rsidRDefault="00B611E1" w:rsidP="00C9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З17 – </w:t>
      </w:r>
      <w:r w:rsidR="00C96B8E" w:rsidRPr="00C96B8E">
        <w:rPr>
          <w:rFonts w:ascii="Times New Roman" w:hAnsi="Times New Roman"/>
          <w:sz w:val="24"/>
          <w:szCs w:val="24"/>
        </w:rPr>
        <w:t>виды и правила построения запросов к базам данных;</w:t>
      </w:r>
    </w:p>
    <w:p w:rsidR="00C96B8E" w:rsidRPr="00C96B8E" w:rsidRDefault="00B611E1" w:rsidP="00C9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З18 – </w:t>
      </w:r>
      <w:r w:rsidR="00C96B8E" w:rsidRPr="00C96B8E">
        <w:rPr>
          <w:rFonts w:ascii="Times New Roman" w:hAnsi="Times New Roman"/>
          <w:sz w:val="24"/>
          <w:szCs w:val="24"/>
        </w:rPr>
        <w:t xml:space="preserve">принципы организации информационных и архитектуру баз данных; </w:t>
      </w:r>
    </w:p>
    <w:p w:rsidR="00B10217" w:rsidRPr="00B10217" w:rsidRDefault="00B611E1" w:rsidP="00C9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З19 – </w:t>
      </w:r>
      <w:r w:rsidR="00C96B8E" w:rsidRPr="00C96B8E">
        <w:rPr>
          <w:rFonts w:ascii="Times New Roman" w:hAnsi="Times New Roman"/>
          <w:sz w:val="24"/>
          <w:szCs w:val="24"/>
        </w:rPr>
        <w:t>основные</w:t>
      </w:r>
      <w:r w:rsidR="00C96B8E">
        <w:rPr>
          <w:rFonts w:ascii="Times New Roman" w:hAnsi="Times New Roman"/>
          <w:sz w:val="24"/>
          <w:szCs w:val="24"/>
        </w:rPr>
        <w:t xml:space="preserve"> положения теории баз знаний</w:t>
      </w:r>
      <w:r w:rsidR="00B10217" w:rsidRPr="00B10217">
        <w:rPr>
          <w:rFonts w:ascii="Times New Roman" w:hAnsi="Times New Roman"/>
          <w:sz w:val="24"/>
          <w:szCs w:val="24"/>
        </w:rPr>
        <w:t>.</w:t>
      </w:r>
    </w:p>
    <w:p w:rsidR="00B10217" w:rsidRPr="00B10217" w:rsidRDefault="00B10217" w:rsidP="00B10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0217" w:rsidRPr="00B10217" w:rsidRDefault="00B10217" w:rsidP="00B10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0217">
        <w:rPr>
          <w:rFonts w:ascii="Times New Roman" w:hAnsi="Times New Roman"/>
          <w:b/>
          <w:sz w:val="24"/>
          <w:szCs w:val="24"/>
        </w:rPr>
        <w:t>1.3. Рекомендуемое количество часов на освоение программы учебной практики:</w:t>
      </w:r>
    </w:p>
    <w:p w:rsidR="00B10217" w:rsidRPr="00B10217" w:rsidRDefault="00B10217" w:rsidP="00B10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217">
        <w:rPr>
          <w:rFonts w:ascii="Times New Roman" w:hAnsi="Times New Roman"/>
          <w:sz w:val="24"/>
          <w:szCs w:val="24"/>
        </w:rPr>
        <w:t xml:space="preserve">всего – </w:t>
      </w:r>
      <w:r w:rsidR="00C96B8E">
        <w:rPr>
          <w:rFonts w:ascii="Times New Roman" w:hAnsi="Times New Roman"/>
          <w:sz w:val="24"/>
          <w:szCs w:val="24"/>
        </w:rPr>
        <w:t>72 часа</w:t>
      </w:r>
      <w:r w:rsidRPr="00B10217">
        <w:rPr>
          <w:rFonts w:ascii="Times New Roman" w:hAnsi="Times New Roman"/>
          <w:sz w:val="24"/>
          <w:szCs w:val="24"/>
        </w:rPr>
        <w:t>.</w:t>
      </w:r>
    </w:p>
    <w:p w:rsidR="00C96B8E" w:rsidRDefault="00C96B8E">
      <w:r>
        <w:br w:type="page"/>
      </w:r>
    </w:p>
    <w:p w:rsidR="00C96B8E" w:rsidRPr="00C96B8E" w:rsidRDefault="00C96B8E" w:rsidP="00C96B8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  <w:r w:rsidRPr="00C96B8E">
        <w:rPr>
          <w:rFonts w:ascii="Times New Roman" w:hAnsi="Times New Roman"/>
          <w:b/>
          <w:caps/>
          <w:sz w:val="28"/>
          <w:szCs w:val="28"/>
        </w:rPr>
        <w:lastRenderedPageBreak/>
        <w:t xml:space="preserve">2. результаты освоения учебной практики </w:t>
      </w:r>
    </w:p>
    <w:p w:rsidR="00C96B8E" w:rsidRPr="00A760D8" w:rsidRDefault="00C96B8E" w:rsidP="00C96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C96B8E" w:rsidRPr="00C96B8E" w:rsidRDefault="00C96B8E" w:rsidP="00A76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96B8E">
        <w:rPr>
          <w:rFonts w:ascii="Times New Roman" w:hAnsi="Times New Roman"/>
          <w:sz w:val="24"/>
          <w:szCs w:val="24"/>
        </w:rPr>
        <w:t xml:space="preserve">Результатом освоения программы учебной практики является овладение обучающимися видом профессиональной деятельности </w:t>
      </w:r>
      <w:r w:rsidR="00080A89" w:rsidRPr="00080A89">
        <w:rPr>
          <w:rFonts w:ascii="Times New Roman" w:hAnsi="Times New Roman"/>
          <w:b/>
          <w:sz w:val="24"/>
          <w:szCs w:val="24"/>
        </w:rPr>
        <w:t>Оформление и компоновка технической документации</w:t>
      </w:r>
      <w:r w:rsidRPr="00C96B8E">
        <w:rPr>
          <w:rFonts w:ascii="Times New Roman" w:hAnsi="Times New Roman"/>
          <w:b/>
          <w:sz w:val="24"/>
          <w:szCs w:val="24"/>
        </w:rPr>
        <w:t xml:space="preserve">, </w:t>
      </w:r>
      <w:r w:rsidRPr="00C96B8E">
        <w:rPr>
          <w:rFonts w:ascii="Times New Roman" w:hAnsi="Times New Roman"/>
          <w:sz w:val="24"/>
          <w:szCs w:val="24"/>
        </w:rPr>
        <w:t>в том числе следующими профессиональными (ПК) и общими (</w:t>
      </w:r>
      <w:proofErr w:type="gramStart"/>
      <w:r w:rsidRPr="00C96B8E">
        <w:rPr>
          <w:rFonts w:ascii="Times New Roman" w:hAnsi="Times New Roman"/>
          <w:sz w:val="24"/>
          <w:szCs w:val="24"/>
        </w:rPr>
        <w:t>ОК</w:t>
      </w:r>
      <w:proofErr w:type="gramEnd"/>
      <w:r w:rsidRPr="00C96B8E">
        <w:rPr>
          <w:rFonts w:ascii="Times New Roman" w:hAnsi="Times New Roman"/>
          <w:sz w:val="24"/>
          <w:szCs w:val="24"/>
        </w:rPr>
        <w:t>) компетенциями:</w:t>
      </w:r>
    </w:p>
    <w:p w:rsidR="00C96B8E" w:rsidRPr="00A760D8" w:rsidRDefault="00C96B8E" w:rsidP="00C96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Cs w:val="24"/>
        </w:rPr>
      </w:pPr>
    </w:p>
    <w:tbl>
      <w:tblPr>
        <w:tblW w:w="96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3"/>
        <w:gridCol w:w="8395"/>
      </w:tblGrid>
      <w:tr w:rsidR="00C96B8E" w:rsidRPr="00C96B8E" w:rsidTr="001B57BD">
        <w:trPr>
          <w:trHeight w:val="330"/>
        </w:trPr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B8E" w:rsidRPr="00C96B8E" w:rsidRDefault="00C96B8E" w:rsidP="00C96B8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B8E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B8E" w:rsidRPr="00C96B8E" w:rsidRDefault="00C96B8E" w:rsidP="00C96B8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B8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 w:rsidR="00080A89" w:rsidRPr="00C96B8E" w:rsidTr="00A760D8">
        <w:trPr>
          <w:trHeight w:val="20"/>
        </w:trPr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A89" w:rsidRPr="00A760D8" w:rsidRDefault="00080A89" w:rsidP="001B57BD">
            <w:pPr>
              <w:rPr>
                <w:rFonts w:ascii="Times New Roman" w:hAnsi="Times New Roman"/>
                <w:szCs w:val="24"/>
              </w:rPr>
            </w:pPr>
            <w:r w:rsidRPr="00A760D8">
              <w:rPr>
                <w:rFonts w:ascii="Times New Roman" w:hAnsi="Times New Roman"/>
                <w:szCs w:val="24"/>
              </w:rPr>
              <w:t>ПК 1.1.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A89" w:rsidRPr="00A760D8" w:rsidRDefault="00080A89" w:rsidP="001B57BD">
            <w:pPr>
              <w:rPr>
                <w:rFonts w:ascii="Times New Roman" w:hAnsi="Times New Roman"/>
                <w:szCs w:val="24"/>
              </w:rPr>
            </w:pPr>
            <w:r w:rsidRPr="00A760D8">
              <w:rPr>
                <w:rFonts w:ascii="Times New Roman" w:hAnsi="Times New Roman"/>
                <w:szCs w:val="24"/>
              </w:rPr>
              <w:t>Выполнять ввод и обработку текстовых данных.</w:t>
            </w:r>
          </w:p>
        </w:tc>
      </w:tr>
      <w:tr w:rsidR="00080A89" w:rsidRPr="00C96B8E" w:rsidTr="00A760D8">
        <w:trPr>
          <w:trHeight w:val="20"/>
        </w:trPr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A89" w:rsidRPr="00A760D8" w:rsidRDefault="00080A89" w:rsidP="001B57BD">
            <w:pPr>
              <w:rPr>
                <w:rFonts w:ascii="Times New Roman" w:hAnsi="Times New Roman"/>
                <w:szCs w:val="24"/>
              </w:rPr>
            </w:pPr>
            <w:r w:rsidRPr="00A760D8">
              <w:rPr>
                <w:rFonts w:ascii="Times New Roman" w:hAnsi="Times New Roman"/>
                <w:szCs w:val="24"/>
              </w:rPr>
              <w:t>ПК 1.2.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A89" w:rsidRPr="00A760D8" w:rsidRDefault="00080A89" w:rsidP="001B57BD">
            <w:pPr>
              <w:rPr>
                <w:rFonts w:ascii="Times New Roman" w:hAnsi="Times New Roman"/>
                <w:szCs w:val="24"/>
              </w:rPr>
            </w:pPr>
            <w:r w:rsidRPr="00A760D8">
              <w:rPr>
                <w:rFonts w:ascii="Times New Roman" w:hAnsi="Times New Roman"/>
                <w:szCs w:val="24"/>
              </w:rPr>
              <w:t>Выполнять преобразование данных, связанных с изменениями структуры документов.</w:t>
            </w:r>
          </w:p>
        </w:tc>
      </w:tr>
      <w:tr w:rsidR="00080A89" w:rsidRPr="00C96B8E" w:rsidTr="00A760D8">
        <w:trPr>
          <w:trHeight w:val="20"/>
        </w:trPr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A89" w:rsidRPr="00A760D8" w:rsidRDefault="00080A89" w:rsidP="001B57BD">
            <w:pPr>
              <w:rPr>
                <w:rFonts w:ascii="Times New Roman" w:hAnsi="Times New Roman"/>
                <w:szCs w:val="24"/>
              </w:rPr>
            </w:pPr>
            <w:r w:rsidRPr="00A760D8">
              <w:rPr>
                <w:rFonts w:ascii="Times New Roman" w:hAnsi="Times New Roman"/>
                <w:szCs w:val="24"/>
              </w:rPr>
              <w:t>ПК 1.3.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A89" w:rsidRPr="00A760D8" w:rsidRDefault="00080A89" w:rsidP="001B57BD">
            <w:pPr>
              <w:rPr>
                <w:rFonts w:ascii="Times New Roman" w:hAnsi="Times New Roman"/>
                <w:szCs w:val="24"/>
              </w:rPr>
            </w:pPr>
            <w:r w:rsidRPr="00A760D8">
              <w:rPr>
                <w:rFonts w:ascii="Times New Roman" w:hAnsi="Times New Roman"/>
                <w:szCs w:val="24"/>
              </w:rPr>
              <w:t>Выполнять разметку и форматирование документов различных форматов.</w:t>
            </w:r>
          </w:p>
        </w:tc>
      </w:tr>
      <w:tr w:rsidR="004E1143" w:rsidRPr="00C96B8E" w:rsidTr="00A760D8">
        <w:trPr>
          <w:trHeight w:val="20"/>
        </w:trPr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143" w:rsidRPr="00A760D8" w:rsidRDefault="004E1143" w:rsidP="001B57BD">
            <w:pPr>
              <w:rPr>
                <w:rFonts w:ascii="Times New Roman" w:hAnsi="Times New Roman"/>
                <w:szCs w:val="24"/>
              </w:rPr>
            </w:pPr>
            <w:r w:rsidRPr="00A760D8">
              <w:rPr>
                <w:rFonts w:ascii="Times New Roman" w:hAnsi="Times New Roman"/>
                <w:szCs w:val="24"/>
              </w:rPr>
              <w:t>ПК. 1.4.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143" w:rsidRPr="00A760D8" w:rsidRDefault="004E1143" w:rsidP="001B57BD">
            <w:pPr>
              <w:rPr>
                <w:rFonts w:ascii="Times New Roman" w:hAnsi="Times New Roman"/>
                <w:szCs w:val="24"/>
              </w:rPr>
            </w:pPr>
            <w:r w:rsidRPr="00A760D8">
              <w:rPr>
                <w:rFonts w:ascii="Times New Roman" w:hAnsi="Times New Roman"/>
                <w:szCs w:val="24"/>
              </w:rPr>
              <w:t xml:space="preserve">Конвертировать аналоговые данные </w:t>
            </w:r>
            <w:proofErr w:type="gramStart"/>
            <w:r w:rsidRPr="00A760D8">
              <w:rPr>
                <w:rFonts w:ascii="Times New Roman" w:hAnsi="Times New Roman"/>
                <w:szCs w:val="24"/>
              </w:rPr>
              <w:t>в</w:t>
            </w:r>
            <w:proofErr w:type="gramEnd"/>
            <w:r w:rsidRPr="00A760D8">
              <w:rPr>
                <w:rFonts w:ascii="Times New Roman" w:hAnsi="Times New Roman"/>
                <w:szCs w:val="24"/>
              </w:rPr>
              <w:t xml:space="preserve"> цифровые.</w:t>
            </w:r>
          </w:p>
        </w:tc>
      </w:tr>
      <w:tr w:rsidR="00080A89" w:rsidRPr="00C96B8E" w:rsidTr="00A760D8">
        <w:trPr>
          <w:trHeight w:val="20"/>
        </w:trPr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A89" w:rsidRPr="00A760D8" w:rsidRDefault="00080A89" w:rsidP="001B57BD">
            <w:pPr>
              <w:rPr>
                <w:rFonts w:ascii="Times New Roman" w:hAnsi="Times New Roman"/>
                <w:szCs w:val="24"/>
              </w:rPr>
            </w:pPr>
            <w:r w:rsidRPr="00A760D8">
              <w:rPr>
                <w:rFonts w:ascii="Times New Roman" w:hAnsi="Times New Roman"/>
                <w:szCs w:val="24"/>
              </w:rPr>
              <w:t>ПК 1.5.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A89" w:rsidRPr="00A760D8" w:rsidRDefault="00080A89" w:rsidP="001B57BD">
            <w:pPr>
              <w:rPr>
                <w:rFonts w:ascii="Times New Roman" w:hAnsi="Times New Roman"/>
                <w:szCs w:val="24"/>
              </w:rPr>
            </w:pPr>
            <w:r w:rsidRPr="00A760D8">
              <w:rPr>
                <w:rFonts w:ascii="Times New Roman" w:hAnsi="Times New Roman"/>
                <w:szCs w:val="24"/>
              </w:rPr>
              <w:t>Выполнять подготовку цифровых данных для дальнейшей обработки и архивирования.</w:t>
            </w:r>
          </w:p>
        </w:tc>
      </w:tr>
      <w:tr w:rsidR="00080A89" w:rsidRPr="00C96B8E" w:rsidTr="00A760D8">
        <w:trPr>
          <w:trHeight w:val="20"/>
        </w:trPr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A89" w:rsidRPr="00A760D8" w:rsidRDefault="00080A89" w:rsidP="001B57BD">
            <w:pPr>
              <w:rPr>
                <w:rFonts w:ascii="Times New Roman" w:hAnsi="Times New Roman"/>
                <w:szCs w:val="24"/>
              </w:rPr>
            </w:pPr>
            <w:r w:rsidRPr="00A760D8">
              <w:rPr>
                <w:rFonts w:ascii="Times New Roman" w:hAnsi="Times New Roman"/>
                <w:szCs w:val="24"/>
              </w:rPr>
              <w:t>ПК 1.6.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A89" w:rsidRPr="00A760D8" w:rsidRDefault="00080A89" w:rsidP="001B57BD">
            <w:pPr>
              <w:rPr>
                <w:rFonts w:ascii="Times New Roman" w:hAnsi="Times New Roman"/>
                <w:szCs w:val="24"/>
              </w:rPr>
            </w:pPr>
            <w:r w:rsidRPr="00A760D8">
              <w:rPr>
                <w:rFonts w:ascii="Times New Roman" w:hAnsi="Times New Roman"/>
                <w:szCs w:val="24"/>
              </w:rPr>
              <w:t>Формировать запросы для получения информации в базах данных</w:t>
            </w:r>
          </w:p>
        </w:tc>
      </w:tr>
      <w:tr w:rsidR="00080A89" w:rsidRPr="00C96B8E" w:rsidTr="00A760D8">
        <w:trPr>
          <w:trHeight w:val="20"/>
        </w:trPr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A89" w:rsidRPr="00A760D8" w:rsidRDefault="00080A89" w:rsidP="001B57BD">
            <w:pPr>
              <w:rPr>
                <w:rFonts w:ascii="Times New Roman" w:hAnsi="Times New Roman"/>
                <w:szCs w:val="24"/>
              </w:rPr>
            </w:pPr>
            <w:r w:rsidRPr="00A760D8">
              <w:rPr>
                <w:rFonts w:ascii="Times New Roman" w:hAnsi="Times New Roman"/>
                <w:szCs w:val="24"/>
              </w:rPr>
              <w:t>ПК 1.7.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A89" w:rsidRPr="00A760D8" w:rsidRDefault="00080A89" w:rsidP="001B57BD">
            <w:pPr>
              <w:rPr>
                <w:rFonts w:ascii="Times New Roman" w:hAnsi="Times New Roman"/>
                <w:szCs w:val="24"/>
              </w:rPr>
            </w:pPr>
            <w:r w:rsidRPr="00A760D8">
              <w:rPr>
                <w:rFonts w:ascii="Times New Roman" w:hAnsi="Times New Roman"/>
                <w:szCs w:val="24"/>
              </w:rPr>
              <w:t>Выполнять операции с объектами базы данных.</w:t>
            </w:r>
          </w:p>
        </w:tc>
      </w:tr>
      <w:tr w:rsidR="00080A89" w:rsidRPr="00C96B8E" w:rsidTr="00A760D8">
        <w:trPr>
          <w:trHeight w:val="20"/>
        </w:trPr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A89" w:rsidRPr="00A760D8" w:rsidRDefault="00080A89" w:rsidP="001B57BD">
            <w:pPr>
              <w:rPr>
                <w:rFonts w:ascii="Times New Roman" w:hAnsi="Times New Roman"/>
              </w:rPr>
            </w:pPr>
            <w:proofErr w:type="gramStart"/>
            <w:r w:rsidRPr="00A760D8">
              <w:rPr>
                <w:rFonts w:ascii="Times New Roman" w:hAnsi="Times New Roman"/>
              </w:rPr>
              <w:t>ОК</w:t>
            </w:r>
            <w:proofErr w:type="gramEnd"/>
            <w:r w:rsidRPr="00A760D8">
              <w:rPr>
                <w:rFonts w:ascii="Times New Roman" w:hAnsi="Times New Roman"/>
              </w:rPr>
              <w:t xml:space="preserve"> 01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A89" w:rsidRPr="00A760D8" w:rsidRDefault="00080A89" w:rsidP="001B57BD">
            <w:pPr>
              <w:rPr>
                <w:rFonts w:ascii="Times New Roman" w:hAnsi="Times New Roman"/>
              </w:rPr>
            </w:pPr>
            <w:r w:rsidRPr="00A760D8">
              <w:rPr>
                <w:rFonts w:ascii="Times New Roman" w:hAnsi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080A89" w:rsidRPr="00C96B8E" w:rsidTr="00A760D8">
        <w:trPr>
          <w:trHeight w:val="20"/>
        </w:trPr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A89" w:rsidRPr="00A760D8" w:rsidRDefault="00080A89" w:rsidP="001B57BD">
            <w:pPr>
              <w:rPr>
                <w:rFonts w:ascii="Times New Roman" w:hAnsi="Times New Roman"/>
              </w:rPr>
            </w:pPr>
            <w:proofErr w:type="gramStart"/>
            <w:r w:rsidRPr="00A760D8">
              <w:rPr>
                <w:rFonts w:ascii="Times New Roman" w:hAnsi="Times New Roman"/>
              </w:rPr>
              <w:t>ОК</w:t>
            </w:r>
            <w:proofErr w:type="gramEnd"/>
            <w:r w:rsidRPr="00A760D8">
              <w:rPr>
                <w:rFonts w:ascii="Times New Roman" w:hAnsi="Times New Roman"/>
              </w:rPr>
              <w:t xml:space="preserve"> 02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A89" w:rsidRPr="00A760D8" w:rsidRDefault="00080A89" w:rsidP="001B57BD">
            <w:pPr>
              <w:rPr>
                <w:rFonts w:ascii="Times New Roman" w:hAnsi="Times New Roman"/>
              </w:rPr>
            </w:pPr>
            <w:r w:rsidRPr="00A760D8">
              <w:rPr>
                <w:rFonts w:ascii="Times New Roman" w:hAnsi="Times New Roman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A760D8" w:rsidRPr="00C96B8E" w:rsidTr="00A760D8">
        <w:trPr>
          <w:trHeight w:val="20"/>
        </w:trPr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D8" w:rsidRPr="00A760D8" w:rsidRDefault="00A760D8" w:rsidP="008E4A4D">
            <w:pPr>
              <w:rPr>
                <w:rFonts w:ascii="Times New Roman" w:hAnsi="Times New Roman"/>
              </w:rPr>
            </w:pPr>
            <w:proofErr w:type="gramStart"/>
            <w:r w:rsidRPr="00A760D8">
              <w:rPr>
                <w:rFonts w:ascii="Times New Roman" w:hAnsi="Times New Roman"/>
              </w:rPr>
              <w:t>ОК</w:t>
            </w:r>
            <w:proofErr w:type="gramEnd"/>
            <w:r w:rsidRPr="00A760D8">
              <w:rPr>
                <w:rFonts w:ascii="Times New Roman" w:hAnsi="Times New Roman"/>
              </w:rPr>
              <w:t xml:space="preserve"> 03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D8" w:rsidRPr="00A760D8" w:rsidRDefault="00A760D8" w:rsidP="008E4A4D">
            <w:pPr>
              <w:rPr>
                <w:rFonts w:ascii="Times New Roman" w:hAnsi="Times New Roman"/>
              </w:rPr>
            </w:pPr>
            <w:r w:rsidRPr="00A760D8">
              <w:rPr>
                <w:rFonts w:ascii="Times New Roman" w:hAnsi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A760D8" w:rsidRPr="00C96B8E" w:rsidTr="00A760D8">
        <w:trPr>
          <w:trHeight w:val="20"/>
        </w:trPr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D8" w:rsidRPr="00A760D8" w:rsidRDefault="00A760D8" w:rsidP="008E4A4D">
            <w:pPr>
              <w:rPr>
                <w:rFonts w:ascii="Times New Roman" w:hAnsi="Times New Roman"/>
              </w:rPr>
            </w:pPr>
            <w:proofErr w:type="gramStart"/>
            <w:r w:rsidRPr="00A760D8">
              <w:rPr>
                <w:rFonts w:ascii="Times New Roman" w:hAnsi="Times New Roman"/>
              </w:rPr>
              <w:t>ОК</w:t>
            </w:r>
            <w:proofErr w:type="gramEnd"/>
            <w:r w:rsidRPr="00A760D8">
              <w:rPr>
                <w:rFonts w:ascii="Times New Roman" w:hAnsi="Times New Roman"/>
              </w:rPr>
              <w:t xml:space="preserve"> 04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D8" w:rsidRPr="00A760D8" w:rsidRDefault="00A760D8" w:rsidP="008E4A4D">
            <w:pPr>
              <w:rPr>
                <w:rFonts w:ascii="Times New Roman" w:hAnsi="Times New Roman"/>
              </w:rPr>
            </w:pPr>
            <w:r w:rsidRPr="00A760D8">
              <w:rPr>
                <w:rFonts w:ascii="Times New Roman" w:hAnsi="Times New Roman"/>
              </w:rPr>
              <w:t>Эффективно взаимодействовать и работать в коллективе и команде</w:t>
            </w:r>
          </w:p>
        </w:tc>
      </w:tr>
      <w:tr w:rsidR="00A760D8" w:rsidRPr="00C96B8E" w:rsidTr="00A760D8">
        <w:trPr>
          <w:trHeight w:val="20"/>
        </w:trPr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D8" w:rsidRPr="00A760D8" w:rsidRDefault="00A760D8" w:rsidP="008E4A4D">
            <w:pPr>
              <w:rPr>
                <w:rFonts w:ascii="Times New Roman" w:hAnsi="Times New Roman"/>
              </w:rPr>
            </w:pPr>
            <w:proofErr w:type="gramStart"/>
            <w:r w:rsidRPr="00A760D8">
              <w:rPr>
                <w:rFonts w:ascii="Times New Roman" w:hAnsi="Times New Roman"/>
              </w:rPr>
              <w:t>ОК</w:t>
            </w:r>
            <w:proofErr w:type="gramEnd"/>
            <w:r w:rsidRPr="00A760D8">
              <w:rPr>
                <w:rFonts w:ascii="Times New Roman" w:hAnsi="Times New Roman"/>
              </w:rPr>
              <w:t xml:space="preserve"> 05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D8" w:rsidRPr="00A760D8" w:rsidRDefault="00A760D8" w:rsidP="008E4A4D">
            <w:pPr>
              <w:rPr>
                <w:rFonts w:ascii="Times New Roman" w:hAnsi="Times New Roman"/>
              </w:rPr>
            </w:pPr>
            <w:r w:rsidRPr="00A760D8"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760D8" w:rsidRPr="00C96B8E" w:rsidTr="00A760D8">
        <w:trPr>
          <w:trHeight w:val="20"/>
        </w:trPr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D8" w:rsidRPr="00A760D8" w:rsidRDefault="00A760D8" w:rsidP="008E4A4D">
            <w:pPr>
              <w:rPr>
                <w:rFonts w:ascii="Times New Roman" w:hAnsi="Times New Roman"/>
              </w:rPr>
            </w:pPr>
            <w:proofErr w:type="gramStart"/>
            <w:r w:rsidRPr="00A760D8">
              <w:rPr>
                <w:rFonts w:ascii="Times New Roman" w:hAnsi="Times New Roman"/>
              </w:rPr>
              <w:t>ОК</w:t>
            </w:r>
            <w:proofErr w:type="gramEnd"/>
            <w:r w:rsidRPr="00A760D8">
              <w:rPr>
                <w:rFonts w:ascii="Times New Roman" w:hAnsi="Times New Roman"/>
              </w:rPr>
              <w:t xml:space="preserve"> 06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D8" w:rsidRPr="00A760D8" w:rsidRDefault="00A760D8" w:rsidP="008E4A4D">
            <w:pPr>
              <w:rPr>
                <w:rFonts w:ascii="Times New Roman" w:hAnsi="Times New Roman"/>
              </w:rPr>
            </w:pPr>
            <w:r w:rsidRPr="00A760D8">
              <w:rPr>
                <w:rFonts w:ascii="Times New Roman" w:hAnsi="Times New Roman"/>
              </w:rPr>
              <w:t>Проявлять гражданско-патриотическую позицию, демонстрировать осознанное поведение на основе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A760D8" w:rsidRPr="00C96B8E" w:rsidTr="00A760D8">
        <w:trPr>
          <w:trHeight w:val="20"/>
        </w:trPr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D8" w:rsidRPr="00A760D8" w:rsidRDefault="00A760D8" w:rsidP="008E4A4D">
            <w:pPr>
              <w:rPr>
                <w:rFonts w:ascii="Times New Roman" w:hAnsi="Times New Roman"/>
              </w:rPr>
            </w:pPr>
            <w:proofErr w:type="gramStart"/>
            <w:r w:rsidRPr="00A760D8">
              <w:rPr>
                <w:rFonts w:ascii="Times New Roman" w:hAnsi="Times New Roman"/>
              </w:rPr>
              <w:t>ОК</w:t>
            </w:r>
            <w:proofErr w:type="gramEnd"/>
            <w:r w:rsidRPr="00A760D8">
              <w:rPr>
                <w:rFonts w:ascii="Times New Roman" w:hAnsi="Times New Roman"/>
              </w:rPr>
              <w:t xml:space="preserve"> 07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D8" w:rsidRPr="00A760D8" w:rsidRDefault="00A760D8" w:rsidP="008E4A4D">
            <w:pPr>
              <w:rPr>
                <w:rFonts w:ascii="Times New Roman" w:hAnsi="Times New Roman"/>
              </w:rPr>
            </w:pPr>
            <w:r w:rsidRPr="00A760D8">
              <w:rPr>
                <w:rFonts w:ascii="Times New Roman" w:hAnsi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A760D8" w:rsidRPr="00C96B8E" w:rsidTr="00A760D8">
        <w:trPr>
          <w:trHeight w:val="20"/>
        </w:trPr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D8" w:rsidRPr="00A760D8" w:rsidRDefault="00A760D8" w:rsidP="008E4A4D">
            <w:pPr>
              <w:rPr>
                <w:rFonts w:ascii="Times New Roman" w:hAnsi="Times New Roman"/>
              </w:rPr>
            </w:pPr>
            <w:proofErr w:type="gramStart"/>
            <w:r w:rsidRPr="00A760D8">
              <w:rPr>
                <w:rFonts w:ascii="Times New Roman" w:hAnsi="Times New Roman"/>
              </w:rPr>
              <w:t>ОК</w:t>
            </w:r>
            <w:proofErr w:type="gramEnd"/>
            <w:r w:rsidRPr="00A760D8">
              <w:rPr>
                <w:rFonts w:ascii="Times New Roman" w:hAnsi="Times New Roman"/>
              </w:rPr>
              <w:t xml:space="preserve"> 08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D8" w:rsidRPr="00A760D8" w:rsidRDefault="00A760D8" w:rsidP="008E4A4D">
            <w:pPr>
              <w:rPr>
                <w:rFonts w:ascii="Times New Roman" w:hAnsi="Times New Roman"/>
              </w:rPr>
            </w:pPr>
            <w:r w:rsidRPr="00A760D8">
              <w:rPr>
                <w:rFonts w:ascii="Times New Roman" w:hAnsi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A760D8" w:rsidRPr="00C96B8E" w:rsidTr="00A760D8">
        <w:trPr>
          <w:trHeight w:val="20"/>
        </w:trPr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D8" w:rsidRPr="00A760D8" w:rsidRDefault="00A760D8" w:rsidP="008E4A4D">
            <w:pPr>
              <w:rPr>
                <w:rFonts w:ascii="Times New Roman" w:hAnsi="Times New Roman"/>
              </w:rPr>
            </w:pPr>
            <w:proofErr w:type="gramStart"/>
            <w:r w:rsidRPr="00A760D8">
              <w:rPr>
                <w:rFonts w:ascii="Times New Roman" w:hAnsi="Times New Roman"/>
              </w:rPr>
              <w:t>ОК</w:t>
            </w:r>
            <w:proofErr w:type="gramEnd"/>
            <w:r w:rsidRPr="00A760D8">
              <w:rPr>
                <w:rFonts w:ascii="Times New Roman" w:hAnsi="Times New Roman"/>
              </w:rPr>
              <w:t xml:space="preserve"> 09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D8" w:rsidRPr="00A760D8" w:rsidRDefault="00A760D8" w:rsidP="008E4A4D">
            <w:pPr>
              <w:rPr>
                <w:rFonts w:ascii="Times New Roman" w:hAnsi="Times New Roman"/>
              </w:rPr>
            </w:pPr>
            <w:r w:rsidRPr="00A760D8"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C96B8E" w:rsidRPr="00C96B8E" w:rsidRDefault="00C96B8E" w:rsidP="00C96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C96B8E" w:rsidRPr="00C96B8E">
          <w:footerReference w:type="even" r:id="rId10"/>
          <w:footerReference w:type="default" r:id="rId11"/>
          <w:pgSz w:w="11907" w:h="16840"/>
          <w:pgMar w:top="1134" w:right="851" w:bottom="992" w:left="1418" w:header="709" w:footer="709" w:gutter="0"/>
          <w:cols w:space="720"/>
        </w:sectPr>
      </w:pPr>
    </w:p>
    <w:p w:rsidR="00080A89" w:rsidRPr="00080A89" w:rsidRDefault="00080A89" w:rsidP="00080A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080A89">
        <w:rPr>
          <w:rFonts w:ascii="Times New Roman" w:hAnsi="Times New Roman"/>
          <w:b/>
          <w:caps/>
          <w:sz w:val="28"/>
          <w:szCs w:val="28"/>
        </w:rPr>
        <w:lastRenderedPageBreak/>
        <w:t>3. СТРУКТУРА и ПРИМЕРНОЕ содержание учебной практики</w:t>
      </w:r>
    </w:p>
    <w:p w:rsidR="00080A89" w:rsidRPr="00080A89" w:rsidRDefault="00080A89" w:rsidP="00080A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80A89">
        <w:rPr>
          <w:rFonts w:ascii="Times New Roman" w:hAnsi="Times New Roman"/>
          <w:b/>
          <w:sz w:val="28"/>
          <w:szCs w:val="28"/>
        </w:rPr>
        <w:t xml:space="preserve">3.1. Тематический план учебной практики 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4354"/>
        <w:gridCol w:w="1698"/>
        <w:gridCol w:w="905"/>
        <w:gridCol w:w="1535"/>
        <w:gridCol w:w="80"/>
        <w:gridCol w:w="1606"/>
        <w:gridCol w:w="83"/>
        <w:gridCol w:w="1242"/>
        <w:gridCol w:w="1588"/>
      </w:tblGrid>
      <w:tr w:rsidR="00080A89" w:rsidRPr="00080A89" w:rsidTr="001B57BD">
        <w:trPr>
          <w:trHeight w:val="435"/>
        </w:trPr>
        <w:tc>
          <w:tcPr>
            <w:tcW w:w="573" w:type="pct"/>
            <w:vMerge w:val="restart"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Коды</w:t>
            </w:r>
            <w:r w:rsidRPr="004E114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профессиональных</w:t>
            </w:r>
            <w:r w:rsidRPr="004E114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компетенций</w:t>
            </w:r>
          </w:p>
        </w:tc>
        <w:tc>
          <w:tcPr>
            <w:tcW w:w="1472" w:type="pct"/>
            <w:vMerge w:val="restart"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574" w:type="pct"/>
            <w:vMerge w:val="restart"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iCs/>
                <w:sz w:val="20"/>
                <w:szCs w:val="20"/>
              </w:rPr>
              <w:t>Всего часов</w:t>
            </w:r>
          </w:p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E1143">
              <w:rPr>
                <w:rFonts w:ascii="Times New Roman" w:hAnsi="Times New Roman"/>
                <w:i/>
                <w:iCs/>
                <w:sz w:val="20"/>
                <w:szCs w:val="20"/>
              </w:rPr>
              <w:t>(макс. учебная нагрузка и практики)</w:t>
            </w:r>
          </w:p>
        </w:tc>
        <w:tc>
          <w:tcPr>
            <w:tcW w:w="1423" w:type="pct"/>
            <w:gridSpan w:val="5"/>
            <w:shd w:val="clear" w:color="auto" w:fill="auto"/>
          </w:tcPr>
          <w:p w:rsidR="00080A89" w:rsidRPr="004E1143" w:rsidRDefault="00080A89" w:rsidP="00080A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57" w:type="pct"/>
            <w:gridSpan w:val="2"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Практика </w:t>
            </w:r>
          </w:p>
        </w:tc>
      </w:tr>
      <w:tr w:rsidR="00080A89" w:rsidRPr="00080A89" w:rsidTr="001B57BD">
        <w:trPr>
          <w:trHeight w:val="435"/>
        </w:trPr>
        <w:tc>
          <w:tcPr>
            <w:tcW w:w="573" w:type="pct"/>
            <w:vMerge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2" w:type="pct"/>
            <w:vMerge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4" w:type="pct"/>
            <w:vMerge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825" w:type="pct"/>
            <w:gridSpan w:val="2"/>
            <w:shd w:val="clear" w:color="auto" w:fill="auto"/>
          </w:tcPr>
          <w:p w:rsidR="00080A89" w:rsidRPr="004E1143" w:rsidRDefault="00080A89" w:rsidP="00080A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sz w:val="20"/>
                <w:szCs w:val="20"/>
              </w:rPr>
              <w:t xml:space="preserve">Обязательная аудиторная учебная нагрузка </w:t>
            </w:r>
            <w:proofErr w:type="gramStart"/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598" w:type="pct"/>
            <w:gridSpan w:val="3"/>
            <w:vMerge w:val="restart"/>
            <w:shd w:val="clear" w:color="auto" w:fill="auto"/>
          </w:tcPr>
          <w:p w:rsidR="00080A89" w:rsidRPr="004E1143" w:rsidRDefault="00080A89" w:rsidP="00080A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Самостоятель</w:t>
            </w:r>
            <w:proofErr w:type="spellEnd"/>
          </w:p>
          <w:p w:rsidR="00080A89" w:rsidRPr="004E1143" w:rsidRDefault="00080A89" w:rsidP="00080A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ная</w:t>
            </w:r>
            <w:proofErr w:type="spellEnd"/>
            <w:r w:rsidRPr="004E1143">
              <w:rPr>
                <w:rFonts w:ascii="Times New Roman" w:hAnsi="Times New Roman"/>
                <w:b/>
                <w:sz w:val="20"/>
                <w:szCs w:val="20"/>
              </w:rPr>
              <w:t xml:space="preserve"> работа </w:t>
            </w:r>
            <w:proofErr w:type="gramStart"/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обучающегося</w:t>
            </w:r>
            <w:proofErr w:type="gramEnd"/>
            <w:r w:rsidRPr="004E1143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</w:p>
          <w:p w:rsidR="00080A89" w:rsidRPr="004E1143" w:rsidRDefault="00080A89" w:rsidP="00080A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43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Учебная,</w:t>
            </w:r>
          </w:p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43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Производственная,</w:t>
            </w:r>
          </w:p>
          <w:p w:rsidR="00080A89" w:rsidRPr="004E1143" w:rsidRDefault="00080A89" w:rsidP="00080A89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E1143">
              <w:rPr>
                <w:rFonts w:ascii="Times New Roman" w:hAnsi="Times New Roman"/>
                <w:i/>
                <w:iCs/>
                <w:sz w:val="20"/>
                <w:szCs w:val="20"/>
              </w:rPr>
              <w:t>часов</w:t>
            </w:r>
          </w:p>
          <w:p w:rsidR="00080A89" w:rsidRPr="004E1143" w:rsidRDefault="00080A89" w:rsidP="00080A89">
            <w:pPr>
              <w:widowControl w:val="0"/>
              <w:spacing w:after="0" w:line="240" w:lineRule="auto"/>
              <w:ind w:left="72" w:hanging="81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4E1143">
              <w:rPr>
                <w:rFonts w:ascii="Times New Roman" w:hAnsi="Times New Roman"/>
                <w:i/>
                <w:iCs/>
                <w:sz w:val="20"/>
                <w:szCs w:val="20"/>
              </w:rPr>
              <w:t>(если предусмотрена рассредоточенная практика)</w:t>
            </w:r>
          </w:p>
        </w:tc>
      </w:tr>
      <w:tr w:rsidR="00080A89" w:rsidRPr="00080A89" w:rsidTr="001B57BD">
        <w:trPr>
          <w:trHeight w:val="390"/>
        </w:trPr>
        <w:tc>
          <w:tcPr>
            <w:tcW w:w="573" w:type="pct"/>
            <w:vMerge/>
            <w:shd w:val="clear" w:color="auto" w:fill="auto"/>
          </w:tcPr>
          <w:p w:rsidR="00080A89" w:rsidRPr="004E1143" w:rsidRDefault="00080A89" w:rsidP="00080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2" w:type="pct"/>
            <w:vMerge/>
            <w:shd w:val="clear" w:color="auto" w:fill="auto"/>
          </w:tcPr>
          <w:p w:rsidR="00080A89" w:rsidRPr="004E1143" w:rsidRDefault="00080A89" w:rsidP="00080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4" w:type="pct"/>
            <w:vMerge/>
            <w:shd w:val="clear" w:color="auto" w:fill="auto"/>
          </w:tcPr>
          <w:p w:rsidR="00080A89" w:rsidRPr="004E1143" w:rsidRDefault="00080A89" w:rsidP="00080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auto"/>
          </w:tcPr>
          <w:p w:rsidR="00080A89" w:rsidRPr="004E1143" w:rsidRDefault="00080A89" w:rsidP="00080A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Всего,</w:t>
            </w:r>
          </w:p>
          <w:p w:rsidR="00080A89" w:rsidRPr="004E1143" w:rsidRDefault="00080A89" w:rsidP="00080A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43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  <w:tc>
          <w:tcPr>
            <w:tcW w:w="519" w:type="pct"/>
            <w:shd w:val="clear" w:color="auto" w:fill="auto"/>
          </w:tcPr>
          <w:p w:rsidR="00080A89" w:rsidRPr="004E1143" w:rsidRDefault="00080A89" w:rsidP="00080A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sz w:val="20"/>
                <w:szCs w:val="20"/>
              </w:rPr>
              <w:t xml:space="preserve">в </w:t>
            </w:r>
            <w:proofErr w:type="spellStart"/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т.ч</w:t>
            </w:r>
            <w:proofErr w:type="spellEnd"/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. лабораторные работы и практические занятия,</w:t>
            </w:r>
          </w:p>
          <w:p w:rsidR="00080A89" w:rsidRPr="004E1143" w:rsidRDefault="00080A89" w:rsidP="00080A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43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  <w:tc>
          <w:tcPr>
            <w:tcW w:w="598" w:type="pct"/>
            <w:gridSpan w:val="3"/>
            <w:vMerge/>
            <w:shd w:val="clear" w:color="auto" w:fill="auto"/>
          </w:tcPr>
          <w:p w:rsidR="00080A89" w:rsidRPr="004E1143" w:rsidRDefault="00080A89" w:rsidP="00080A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080A89" w:rsidRPr="00080A89" w:rsidTr="001B57BD">
        <w:tc>
          <w:tcPr>
            <w:tcW w:w="573" w:type="pct"/>
            <w:shd w:val="clear" w:color="auto" w:fill="auto"/>
          </w:tcPr>
          <w:p w:rsidR="00080A89" w:rsidRPr="004E1143" w:rsidRDefault="00080A89" w:rsidP="00080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72" w:type="pct"/>
            <w:shd w:val="clear" w:color="auto" w:fill="auto"/>
          </w:tcPr>
          <w:p w:rsidR="00080A89" w:rsidRPr="004E1143" w:rsidRDefault="00080A89" w:rsidP="00080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74" w:type="pct"/>
            <w:shd w:val="clear" w:color="auto" w:fill="auto"/>
          </w:tcPr>
          <w:p w:rsidR="00080A89" w:rsidRPr="004E1143" w:rsidRDefault="00080A89" w:rsidP="00080A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</w:tcPr>
          <w:p w:rsidR="00080A89" w:rsidRPr="004E1143" w:rsidRDefault="00080A89" w:rsidP="00080A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080A89" w:rsidRPr="004E1143" w:rsidRDefault="00080A89" w:rsidP="00080A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080A89" w:rsidRPr="004E1143" w:rsidRDefault="00080A89" w:rsidP="00080A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20" w:type="pct"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37" w:type="pct"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8</w:t>
            </w:r>
          </w:p>
        </w:tc>
      </w:tr>
      <w:tr w:rsidR="00080A89" w:rsidRPr="00080A89" w:rsidTr="001B57BD">
        <w:tc>
          <w:tcPr>
            <w:tcW w:w="573" w:type="pct"/>
            <w:shd w:val="clear" w:color="auto" w:fill="auto"/>
          </w:tcPr>
          <w:p w:rsidR="00080A89" w:rsidRPr="004E1143" w:rsidRDefault="003F14AA" w:rsidP="003F1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143">
              <w:rPr>
                <w:rFonts w:ascii="Times New Roman" w:hAnsi="Times New Roman"/>
                <w:sz w:val="24"/>
                <w:szCs w:val="24"/>
              </w:rPr>
              <w:t>ПК 1.1, ПК 1.2, ПК 1.3</w:t>
            </w:r>
            <w:r w:rsidR="00990CBB">
              <w:rPr>
                <w:rFonts w:ascii="Times New Roman" w:hAnsi="Times New Roman"/>
                <w:sz w:val="24"/>
                <w:szCs w:val="24"/>
              </w:rPr>
              <w:t>, ПК 1.4</w:t>
            </w:r>
          </w:p>
        </w:tc>
        <w:tc>
          <w:tcPr>
            <w:tcW w:w="1472" w:type="pct"/>
            <w:shd w:val="clear" w:color="auto" w:fill="auto"/>
          </w:tcPr>
          <w:p w:rsidR="00080A89" w:rsidRPr="0022673F" w:rsidRDefault="003F14AA" w:rsidP="00080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73F">
              <w:rPr>
                <w:rFonts w:ascii="Times New Roman" w:hAnsi="Times New Roman"/>
                <w:sz w:val="24"/>
                <w:szCs w:val="24"/>
              </w:rPr>
              <w:t>Раздел 1. Подготовка текстовой документации</w:t>
            </w:r>
          </w:p>
        </w:tc>
        <w:tc>
          <w:tcPr>
            <w:tcW w:w="574" w:type="pct"/>
            <w:shd w:val="clear" w:color="auto" w:fill="auto"/>
          </w:tcPr>
          <w:p w:rsidR="00080A89" w:rsidRPr="004E1143" w:rsidRDefault="004E1143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48</w:t>
            </w:r>
          </w:p>
        </w:tc>
        <w:tc>
          <w:tcPr>
            <w:tcW w:w="306" w:type="pct"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3"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</w:tcPr>
          <w:p w:rsidR="00080A89" w:rsidRPr="004E1143" w:rsidRDefault="004E1143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48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ind w:hanging="28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080A89" w:rsidRPr="00080A89" w:rsidTr="001B57BD">
        <w:tc>
          <w:tcPr>
            <w:tcW w:w="573" w:type="pct"/>
            <w:shd w:val="clear" w:color="auto" w:fill="auto"/>
          </w:tcPr>
          <w:p w:rsidR="00080A89" w:rsidRPr="004E1143" w:rsidRDefault="003F14AA" w:rsidP="003F1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143">
              <w:rPr>
                <w:rFonts w:ascii="Times New Roman" w:hAnsi="Times New Roman"/>
                <w:sz w:val="24"/>
                <w:szCs w:val="24"/>
              </w:rPr>
              <w:t>ПК 1.5, ПК 1.6, ПК 1.7</w:t>
            </w:r>
          </w:p>
        </w:tc>
        <w:tc>
          <w:tcPr>
            <w:tcW w:w="1472" w:type="pct"/>
            <w:shd w:val="clear" w:color="auto" w:fill="auto"/>
          </w:tcPr>
          <w:p w:rsidR="00080A89" w:rsidRPr="0022673F" w:rsidRDefault="003F14AA" w:rsidP="00080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73F">
              <w:rPr>
                <w:rFonts w:ascii="Times New Roman" w:hAnsi="Times New Roman"/>
                <w:sz w:val="24"/>
                <w:szCs w:val="24"/>
              </w:rPr>
              <w:t>Раздел 2. Работа с данными в базах данных и электронных таблицах</w:t>
            </w:r>
          </w:p>
        </w:tc>
        <w:tc>
          <w:tcPr>
            <w:tcW w:w="574" w:type="pct"/>
            <w:shd w:val="clear" w:color="auto" w:fill="auto"/>
          </w:tcPr>
          <w:p w:rsidR="00080A89" w:rsidRPr="004E1143" w:rsidRDefault="004E1143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306" w:type="pct"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gridSpan w:val="3"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</w:tcPr>
          <w:p w:rsidR="00080A89" w:rsidRPr="004E1143" w:rsidRDefault="004E1143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537" w:type="pct"/>
            <w:vMerge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</w:tc>
      </w:tr>
      <w:tr w:rsidR="00080A89" w:rsidRPr="00080A89" w:rsidTr="001B57BD">
        <w:tc>
          <w:tcPr>
            <w:tcW w:w="573" w:type="pct"/>
            <w:shd w:val="clear" w:color="auto" w:fill="auto"/>
          </w:tcPr>
          <w:p w:rsidR="00080A89" w:rsidRPr="004E1143" w:rsidRDefault="003F14AA" w:rsidP="00251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143">
              <w:rPr>
                <w:rFonts w:ascii="Times New Roman" w:hAnsi="Times New Roman"/>
                <w:sz w:val="24"/>
                <w:szCs w:val="24"/>
              </w:rPr>
              <w:t>ПК 1.1</w:t>
            </w:r>
            <w:r w:rsidR="00251925">
              <w:rPr>
                <w:rFonts w:ascii="Times New Roman" w:hAnsi="Times New Roman"/>
                <w:sz w:val="24"/>
                <w:szCs w:val="24"/>
              </w:rPr>
              <w:t xml:space="preserve"> – ПК 1.7</w:t>
            </w:r>
          </w:p>
        </w:tc>
        <w:tc>
          <w:tcPr>
            <w:tcW w:w="1472" w:type="pct"/>
            <w:shd w:val="clear" w:color="auto" w:fill="auto"/>
          </w:tcPr>
          <w:p w:rsidR="00080A89" w:rsidRPr="0022673F" w:rsidRDefault="003F14AA" w:rsidP="003F14A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673F">
              <w:rPr>
                <w:rFonts w:ascii="Times New Roman" w:hAnsi="Times New Roman"/>
                <w:sz w:val="24"/>
                <w:szCs w:val="24"/>
              </w:rPr>
              <w:t>Производственная практика (по профилю специальности), часов</w:t>
            </w:r>
          </w:p>
        </w:tc>
        <w:tc>
          <w:tcPr>
            <w:tcW w:w="574" w:type="pct"/>
            <w:shd w:val="clear" w:color="auto" w:fill="auto"/>
          </w:tcPr>
          <w:p w:rsidR="00080A89" w:rsidRPr="004E1143" w:rsidRDefault="00080A89" w:rsidP="00080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pct"/>
            <w:gridSpan w:val="6"/>
            <w:shd w:val="clear" w:color="auto" w:fill="C0C0C0"/>
          </w:tcPr>
          <w:p w:rsidR="00080A89" w:rsidRPr="004E1143" w:rsidRDefault="00080A89" w:rsidP="00080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080A89" w:rsidRPr="004E1143" w:rsidRDefault="00080A89" w:rsidP="00080A8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080A89" w:rsidRPr="00080A89" w:rsidTr="001B57BD">
        <w:trPr>
          <w:trHeight w:val="107"/>
        </w:trPr>
        <w:tc>
          <w:tcPr>
            <w:tcW w:w="573" w:type="pct"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472" w:type="pct"/>
            <w:shd w:val="clear" w:color="auto" w:fill="auto"/>
          </w:tcPr>
          <w:p w:rsidR="00080A89" w:rsidRPr="004E1143" w:rsidRDefault="00080A89" w:rsidP="00080A8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Всего:</w:t>
            </w:r>
          </w:p>
        </w:tc>
        <w:tc>
          <w:tcPr>
            <w:tcW w:w="574" w:type="pct"/>
            <w:shd w:val="clear" w:color="auto" w:fill="auto"/>
          </w:tcPr>
          <w:p w:rsidR="00080A89" w:rsidRPr="004E1143" w:rsidRDefault="004E1143" w:rsidP="00080A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72</w:t>
            </w:r>
          </w:p>
        </w:tc>
        <w:tc>
          <w:tcPr>
            <w:tcW w:w="306" w:type="pct"/>
            <w:shd w:val="clear" w:color="auto" w:fill="auto"/>
          </w:tcPr>
          <w:p w:rsidR="00080A89" w:rsidRPr="004E1143" w:rsidRDefault="00080A89" w:rsidP="00080A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546" w:type="pct"/>
            <w:gridSpan w:val="2"/>
            <w:shd w:val="clear" w:color="auto" w:fill="auto"/>
          </w:tcPr>
          <w:p w:rsidR="00080A89" w:rsidRPr="004E1143" w:rsidRDefault="00080A89" w:rsidP="00080A8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</w:tcPr>
          <w:p w:rsidR="00080A89" w:rsidRPr="004E1143" w:rsidRDefault="00080A89" w:rsidP="00080A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shd w:val="clear" w:color="auto" w:fill="auto"/>
          </w:tcPr>
          <w:p w:rsidR="00080A89" w:rsidRPr="004E1143" w:rsidRDefault="004E1143" w:rsidP="00080A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4E1143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72</w:t>
            </w:r>
          </w:p>
        </w:tc>
        <w:tc>
          <w:tcPr>
            <w:tcW w:w="537" w:type="pct"/>
            <w:shd w:val="clear" w:color="auto" w:fill="auto"/>
          </w:tcPr>
          <w:p w:rsidR="00080A89" w:rsidRPr="004E1143" w:rsidRDefault="00080A89" w:rsidP="00080A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</w:tc>
      </w:tr>
    </w:tbl>
    <w:p w:rsidR="005536F8" w:rsidRDefault="005536F8"/>
    <w:p w:rsidR="003F14AA" w:rsidRDefault="003F14AA">
      <w:r>
        <w:br w:type="page"/>
      </w:r>
    </w:p>
    <w:p w:rsidR="008C53DF" w:rsidRDefault="008C53DF" w:rsidP="008C53D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3.2. </w:t>
      </w:r>
      <w:proofErr w:type="gramStart"/>
      <w:r>
        <w:rPr>
          <w:b/>
          <w:sz w:val="28"/>
          <w:szCs w:val="28"/>
        </w:rPr>
        <w:t>Содержание обучения по учебной практики</w:t>
      </w:r>
      <w:proofErr w:type="gramEnd"/>
    </w:p>
    <w:p w:rsidR="008C53DF" w:rsidRDefault="008C53DF" w:rsidP="008E4A4D">
      <w:pPr>
        <w:spacing w:after="0"/>
        <w:rPr>
          <w:sz w:val="24"/>
          <w:szCs w:val="24"/>
        </w:rPr>
      </w:pPr>
    </w:p>
    <w:tbl>
      <w:tblPr>
        <w:tblW w:w="14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544"/>
        <w:gridCol w:w="10"/>
        <w:gridCol w:w="157"/>
        <w:gridCol w:w="8774"/>
        <w:gridCol w:w="1206"/>
      </w:tblGrid>
      <w:tr w:rsidR="00B53FF3" w:rsidRPr="008E4A4D" w:rsidTr="00B53FF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F3" w:rsidRPr="008E4A4D" w:rsidRDefault="00B53FF3">
            <w:pPr>
              <w:rPr>
                <w:rFonts w:ascii="Times New Roman" w:hAnsi="Times New Roman"/>
                <w:b/>
              </w:rPr>
            </w:pPr>
            <w:r w:rsidRPr="008E4A4D">
              <w:rPr>
                <w:rFonts w:ascii="Times New Roman" w:hAnsi="Times New Roman"/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F3" w:rsidRPr="008E4A4D" w:rsidRDefault="00B53FF3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8E4A4D">
              <w:rPr>
                <w:rFonts w:ascii="Times New Roman" w:hAnsi="Times New Roman"/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r w:rsidRPr="008E4A4D">
              <w:rPr>
                <w:rFonts w:ascii="Times New Roman" w:hAnsi="Times New Roman"/>
                <w:bCs/>
                <w:i/>
              </w:rPr>
              <w:t xml:space="preserve"> (если предусмотрены)</w:t>
            </w:r>
            <w:proofErr w:type="gram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F3" w:rsidRPr="008E4A4D" w:rsidRDefault="00B53FF3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Объем часов</w:t>
            </w:r>
          </w:p>
        </w:tc>
      </w:tr>
      <w:tr w:rsidR="00B53FF3" w:rsidRPr="008E4A4D" w:rsidTr="00B53FF3">
        <w:trPr>
          <w:trHeight w:val="34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F3" w:rsidRPr="008E4A4D" w:rsidRDefault="00B53FF3">
            <w:pPr>
              <w:jc w:val="center"/>
              <w:rPr>
                <w:rFonts w:ascii="Times New Roman" w:hAnsi="Times New Roman"/>
                <w:b/>
              </w:rPr>
            </w:pPr>
            <w:r w:rsidRPr="008E4A4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F3" w:rsidRPr="008E4A4D" w:rsidRDefault="00B53FF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E4A4D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F3" w:rsidRPr="008E4A4D" w:rsidRDefault="00B53FF3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3</w:t>
            </w:r>
          </w:p>
        </w:tc>
      </w:tr>
      <w:tr w:rsidR="00B53FF3" w:rsidRPr="008E4A4D" w:rsidTr="00B53FF3">
        <w:trPr>
          <w:trHeight w:val="34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F3" w:rsidRPr="008E4A4D" w:rsidRDefault="00B53FF3">
            <w:pPr>
              <w:rPr>
                <w:rFonts w:ascii="Times New Roman" w:hAnsi="Times New Roman"/>
                <w:b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 xml:space="preserve">Раздел 1 ПМ 01.   </w:t>
            </w:r>
            <w:r w:rsidRPr="00597664">
              <w:rPr>
                <w:rFonts w:ascii="Times New Roman" w:hAnsi="Times New Roman"/>
                <w:b/>
              </w:rPr>
              <w:t>Подготовка текстовой документации</w:t>
            </w:r>
          </w:p>
        </w:tc>
        <w:tc>
          <w:tcPr>
            <w:tcW w:w="9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F3" w:rsidRPr="008E4A4D" w:rsidRDefault="00B53FF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F3" w:rsidRPr="008E4A4D" w:rsidRDefault="00B53FF3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48</w:t>
            </w:r>
          </w:p>
        </w:tc>
      </w:tr>
      <w:tr w:rsidR="00B53FF3" w:rsidRPr="008E4A4D" w:rsidTr="00B53FF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F3" w:rsidRPr="008E4A4D" w:rsidRDefault="00B5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8E4A4D">
              <w:rPr>
                <w:rFonts w:ascii="Times New Roman" w:hAnsi="Times New Roman"/>
                <w:b/>
              </w:rPr>
              <w:t xml:space="preserve">МДК.01.01. </w:t>
            </w:r>
          </w:p>
          <w:p w:rsidR="00B53FF3" w:rsidRPr="008E4A4D" w:rsidRDefault="00B53FF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hAnsi="Times New Roman"/>
                <w:b/>
                <w:bCs/>
              </w:rPr>
              <w:t>Подготовка текстовой документации</w:t>
            </w:r>
          </w:p>
        </w:tc>
        <w:tc>
          <w:tcPr>
            <w:tcW w:w="9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F3" w:rsidRPr="008E4A4D" w:rsidRDefault="00B53F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F3" w:rsidRPr="008E4A4D" w:rsidRDefault="00B53FF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53FF3" w:rsidRPr="008E4A4D" w:rsidTr="00B53FF3">
        <w:trPr>
          <w:trHeight w:val="213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F3" w:rsidRPr="008E4A4D" w:rsidRDefault="00B53FF3" w:rsidP="008C53D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E4A4D">
              <w:rPr>
                <w:rFonts w:ascii="Times New Roman" w:hAnsi="Times New Roman"/>
                <w:b/>
              </w:rPr>
              <w:t>Тема 1.1. Инструментарий создания текстовых документов</w:t>
            </w:r>
          </w:p>
          <w:p w:rsidR="00B53FF3" w:rsidRPr="008E4A4D" w:rsidRDefault="00B53FF3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9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F3" w:rsidRPr="008E4A4D" w:rsidRDefault="00B53FF3">
            <w:pPr>
              <w:rPr>
                <w:rFonts w:ascii="Times New Roman" w:hAnsi="Times New Roman"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 xml:space="preserve">Содержание 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F3" w:rsidRPr="008E4A4D" w:rsidRDefault="00B53FF3">
            <w:pPr>
              <w:jc w:val="center"/>
              <w:rPr>
                <w:rFonts w:ascii="Times New Roman" w:hAnsi="Times New Roman"/>
              </w:rPr>
            </w:pPr>
            <w:r w:rsidRPr="008E4A4D">
              <w:rPr>
                <w:rFonts w:ascii="Times New Roman" w:hAnsi="Times New Roman"/>
              </w:rPr>
              <w:t>12</w:t>
            </w:r>
          </w:p>
        </w:tc>
      </w:tr>
      <w:tr w:rsidR="00B53FF3" w:rsidRPr="008E4A4D" w:rsidTr="00B53FF3">
        <w:trPr>
          <w:trHeight w:val="71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FF3" w:rsidRPr="008E4A4D" w:rsidRDefault="00B53FF3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9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F3" w:rsidRPr="008E4A4D" w:rsidRDefault="00B53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8E4A4D">
              <w:rPr>
                <w:rFonts w:ascii="Times New Roman" w:hAnsi="Times New Roman"/>
                <w:b/>
              </w:rPr>
              <w:t>ПК 1.1. Выполнять ввод и обработку текстовых данных.</w:t>
            </w:r>
          </w:p>
          <w:p w:rsidR="00B53FF3" w:rsidRPr="008E4A4D" w:rsidRDefault="00B53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8E4A4D">
              <w:rPr>
                <w:rFonts w:ascii="Times New Roman" w:hAnsi="Times New Roman"/>
                <w:b/>
              </w:rPr>
              <w:t>Н</w:t>
            </w:r>
            <w:proofErr w:type="gramStart"/>
            <w:r w:rsidRPr="008E4A4D">
              <w:rPr>
                <w:rFonts w:ascii="Times New Roman" w:hAnsi="Times New Roman"/>
                <w:b/>
              </w:rPr>
              <w:t>1</w:t>
            </w:r>
            <w:proofErr w:type="gramEnd"/>
            <w:r w:rsidRPr="008E4A4D">
              <w:rPr>
                <w:rFonts w:ascii="Times New Roman" w:hAnsi="Times New Roman"/>
                <w:b/>
              </w:rPr>
              <w:t xml:space="preserve"> Набора и редактирования текста;</w:t>
            </w:r>
          </w:p>
          <w:p w:rsidR="00B53FF3" w:rsidRPr="008E4A4D" w:rsidRDefault="00B53FF3">
            <w:pPr>
              <w:tabs>
                <w:tab w:val="left" w:pos="5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</w:rPr>
            </w:pPr>
            <w:r w:rsidRPr="008E4A4D">
              <w:rPr>
                <w:rFonts w:ascii="Times New Roman" w:hAnsi="Times New Roman"/>
                <w:b/>
              </w:rPr>
              <w:t>Н</w:t>
            </w:r>
            <w:proofErr w:type="gramStart"/>
            <w:r w:rsidRPr="008E4A4D">
              <w:rPr>
                <w:rFonts w:ascii="Times New Roman" w:hAnsi="Times New Roman"/>
                <w:b/>
              </w:rPr>
              <w:t>2</w:t>
            </w:r>
            <w:proofErr w:type="gramEnd"/>
            <w:r w:rsidRPr="008E4A4D">
              <w:rPr>
                <w:rFonts w:ascii="Times New Roman" w:hAnsi="Times New Roman"/>
                <w:b/>
              </w:rPr>
              <w:t xml:space="preserve"> Выполнения операций с фрагментами текста;</w:t>
            </w:r>
          </w:p>
          <w:p w:rsidR="00B53FF3" w:rsidRPr="008E4A4D" w:rsidRDefault="00B53FF3">
            <w:pPr>
              <w:tabs>
                <w:tab w:val="left" w:pos="5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/>
                <w:bCs/>
                <w:highlight w:val="yellow"/>
              </w:rPr>
            </w:pPr>
            <w:r w:rsidRPr="008E4A4D">
              <w:rPr>
                <w:rFonts w:ascii="Times New Roman" w:eastAsia="Calibri" w:hAnsi="Times New Roman"/>
                <w:bCs/>
              </w:rPr>
              <w:t>У1</w:t>
            </w:r>
            <w:proofErr w:type="gramStart"/>
            <w:r w:rsidRPr="008E4A4D">
              <w:rPr>
                <w:rFonts w:ascii="Times New Roman" w:eastAsia="Calibri" w:hAnsi="Times New Roman"/>
                <w:bCs/>
              </w:rPr>
              <w:t xml:space="preserve"> П</w:t>
            </w:r>
            <w:proofErr w:type="gramEnd"/>
            <w:r w:rsidRPr="008E4A4D">
              <w:rPr>
                <w:rFonts w:ascii="Times New Roman" w:eastAsia="Calibri" w:hAnsi="Times New Roman"/>
                <w:bCs/>
              </w:rPr>
              <w:t>рименять современные текстовые редакторы и процессоры;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FF3" w:rsidRPr="008E4A4D" w:rsidRDefault="00B53FF3">
            <w:pPr>
              <w:rPr>
                <w:rFonts w:ascii="Times New Roman" w:hAnsi="Times New Roman"/>
              </w:rPr>
            </w:pPr>
          </w:p>
        </w:tc>
      </w:tr>
      <w:tr w:rsidR="00B53FF3" w:rsidRPr="008E4A4D" w:rsidTr="00B53FF3"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FF3" w:rsidRPr="008E4A4D" w:rsidRDefault="00B53FF3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F3" w:rsidRPr="008E4A4D" w:rsidRDefault="00B53FF3">
            <w:pPr>
              <w:rPr>
                <w:rFonts w:ascii="Times New Roman" w:eastAsia="Calibri" w:hAnsi="Times New Roman"/>
                <w:bCs/>
              </w:rPr>
            </w:pPr>
            <w:r w:rsidRPr="008E4A4D">
              <w:rPr>
                <w:rFonts w:ascii="Times New Roman" w:eastAsia="Calibri" w:hAnsi="Times New Roman"/>
                <w:bCs/>
              </w:rPr>
              <w:t>1.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F3" w:rsidRPr="008E4A4D" w:rsidRDefault="00B53FF3">
            <w:pPr>
              <w:rPr>
                <w:rFonts w:ascii="Times New Roman" w:hAnsi="Times New Roman"/>
                <w:bCs/>
                <w:lang w:eastAsia="en-US"/>
              </w:rPr>
            </w:pPr>
            <w:r w:rsidRPr="008E4A4D">
              <w:rPr>
                <w:rFonts w:ascii="Times New Roman" w:hAnsi="Times New Roman"/>
                <w:bCs/>
                <w:lang w:eastAsia="en-US"/>
              </w:rPr>
              <w:t xml:space="preserve">Вводный инструктаж по Технике безопасности и пожарной безопасности в учебной мастерской. Применение современных текстовых редакторов и процессоров. </w:t>
            </w:r>
            <w:r>
              <w:rPr>
                <w:rFonts w:ascii="Times New Roman" w:hAnsi="Times New Roman"/>
                <w:bCs/>
                <w:lang w:eastAsia="en-US"/>
              </w:rPr>
              <w:t xml:space="preserve"> 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FF3" w:rsidRPr="008E4A4D" w:rsidRDefault="00B53FF3">
            <w:pPr>
              <w:rPr>
                <w:rFonts w:ascii="Times New Roman" w:hAnsi="Times New Roman"/>
              </w:rPr>
            </w:pPr>
          </w:p>
        </w:tc>
      </w:tr>
      <w:tr w:rsidR="00B53FF3" w:rsidRPr="008E4A4D" w:rsidTr="00B53FF3"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F3" w:rsidRPr="008E4A4D" w:rsidRDefault="00B53FF3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F3" w:rsidRPr="008E4A4D" w:rsidRDefault="00B53FF3">
            <w:pPr>
              <w:rPr>
                <w:rFonts w:ascii="Times New Roman" w:eastAsia="Calibri" w:hAnsi="Times New Roman"/>
                <w:bCs/>
              </w:rPr>
            </w:pPr>
            <w:r w:rsidRPr="008E4A4D">
              <w:rPr>
                <w:rFonts w:ascii="Times New Roman" w:eastAsia="Calibri" w:hAnsi="Times New Roman"/>
                <w:bCs/>
              </w:rPr>
              <w:t>2.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F3" w:rsidRPr="008E4A4D" w:rsidRDefault="00B53FF3">
            <w:pPr>
              <w:rPr>
                <w:rFonts w:ascii="Times New Roman" w:hAnsi="Times New Roman"/>
              </w:rPr>
            </w:pPr>
            <w:r w:rsidRPr="008E4A4D">
              <w:rPr>
                <w:rFonts w:ascii="Times New Roman" w:hAnsi="Times New Roman"/>
                <w:bCs/>
                <w:lang w:eastAsia="en-US"/>
              </w:rPr>
              <w:t>Формирование структурированных документов, документов слияния и документов на основе шаблонов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F3" w:rsidRPr="008E4A4D" w:rsidRDefault="00B53FF3">
            <w:pPr>
              <w:rPr>
                <w:rFonts w:ascii="Times New Roman" w:hAnsi="Times New Roman"/>
              </w:rPr>
            </w:pPr>
          </w:p>
        </w:tc>
      </w:tr>
      <w:tr w:rsidR="00B53FF3" w:rsidRPr="008E4A4D" w:rsidTr="00B53FF3">
        <w:trPr>
          <w:trHeight w:val="267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F3" w:rsidRPr="008E4A4D" w:rsidRDefault="00B53FF3" w:rsidP="008C53D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E4A4D">
              <w:rPr>
                <w:rFonts w:ascii="Times New Roman" w:hAnsi="Times New Roman"/>
                <w:b/>
              </w:rPr>
              <w:t>Тема 1.2. Внедрение в документы таблиц и иллюстраций.</w:t>
            </w:r>
          </w:p>
          <w:p w:rsidR="00B53FF3" w:rsidRPr="008E4A4D" w:rsidRDefault="00B53FF3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9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F3" w:rsidRPr="008E4A4D" w:rsidRDefault="00B53FF3">
            <w:pPr>
              <w:rPr>
                <w:rFonts w:ascii="Times New Roman" w:eastAsia="Calibri" w:hAnsi="Times New Roman"/>
                <w:b/>
                <w:bCs/>
                <w:highlight w:val="yellow"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Содержание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F3" w:rsidRPr="008E4A4D" w:rsidRDefault="00B53FF3">
            <w:pPr>
              <w:jc w:val="center"/>
              <w:rPr>
                <w:rFonts w:ascii="Times New Roman" w:hAnsi="Times New Roman"/>
              </w:rPr>
            </w:pPr>
            <w:r w:rsidRPr="008E4A4D">
              <w:rPr>
                <w:rFonts w:ascii="Times New Roman" w:hAnsi="Times New Roman"/>
              </w:rPr>
              <w:t>12</w:t>
            </w:r>
          </w:p>
        </w:tc>
      </w:tr>
      <w:tr w:rsidR="00B53FF3" w:rsidRPr="008E4A4D" w:rsidTr="00B53FF3">
        <w:trPr>
          <w:trHeight w:val="545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FF3" w:rsidRPr="008E4A4D" w:rsidRDefault="00B53FF3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9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F3" w:rsidRPr="008E4A4D" w:rsidRDefault="00B53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</w:rPr>
            </w:pPr>
            <w:r w:rsidRPr="008E4A4D">
              <w:rPr>
                <w:rFonts w:ascii="Times New Roman" w:hAnsi="Times New Roman"/>
                <w:b/>
              </w:rPr>
              <w:t>ПК 1.2. Выполнять преобразование данных, связанных с изменениями структуры документов.</w:t>
            </w:r>
          </w:p>
          <w:p w:rsidR="00B53FF3" w:rsidRPr="008E4A4D" w:rsidRDefault="00B53FF3" w:rsidP="00F96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</w:rPr>
            </w:pPr>
            <w:r w:rsidRPr="008E4A4D">
              <w:rPr>
                <w:rFonts w:ascii="Times New Roman" w:hAnsi="Times New Roman"/>
                <w:b/>
              </w:rPr>
              <w:lastRenderedPageBreak/>
              <w:t>Н</w:t>
            </w:r>
            <w:proofErr w:type="gramStart"/>
            <w:r w:rsidRPr="008E4A4D">
              <w:rPr>
                <w:rFonts w:ascii="Times New Roman" w:hAnsi="Times New Roman"/>
                <w:b/>
              </w:rPr>
              <w:t>1</w:t>
            </w:r>
            <w:proofErr w:type="gramEnd"/>
            <w:r w:rsidRPr="008E4A4D">
              <w:rPr>
                <w:rFonts w:ascii="Times New Roman" w:hAnsi="Times New Roman"/>
                <w:b/>
              </w:rPr>
              <w:t xml:space="preserve"> Набора и редактирования текста;</w:t>
            </w:r>
          </w:p>
          <w:p w:rsidR="00B53FF3" w:rsidRPr="008E4A4D" w:rsidRDefault="00B53FF3" w:rsidP="00F96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</w:rPr>
            </w:pPr>
            <w:r w:rsidRPr="008E4A4D">
              <w:rPr>
                <w:rFonts w:ascii="Times New Roman" w:hAnsi="Times New Roman"/>
                <w:b/>
              </w:rPr>
              <w:t>Н</w:t>
            </w:r>
            <w:proofErr w:type="gramStart"/>
            <w:r w:rsidRPr="008E4A4D">
              <w:rPr>
                <w:rFonts w:ascii="Times New Roman" w:hAnsi="Times New Roman"/>
                <w:b/>
              </w:rPr>
              <w:t>2</w:t>
            </w:r>
            <w:proofErr w:type="gramEnd"/>
            <w:r w:rsidRPr="008E4A4D">
              <w:rPr>
                <w:rFonts w:ascii="Times New Roman" w:hAnsi="Times New Roman"/>
                <w:b/>
              </w:rPr>
              <w:t xml:space="preserve"> Выполнения операций с фрагментами текста;</w:t>
            </w:r>
          </w:p>
          <w:p w:rsidR="00B53FF3" w:rsidRPr="008E4A4D" w:rsidRDefault="00B53FF3" w:rsidP="00F96E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8E4A4D">
              <w:rPr>
                <w:rFonts w:ascii="Times New Roman" w:hAnsi="Times New Roman"/>
                <w:b/>
              </w:rPr>
              <w:t xml:space="preserve">Н3 Создания сложного многостраничного документа; </w:t>
            </w:r>
          </w:p>
          <w:p w:rsidR="00B53FF3" w:rsidRPr="008E4A4D" w:rsidRDefault="00B53FF3" w:rsidP="00F96E87">
            <w:pPr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Н5 Создания списков рисунков, литературных источников и оглавлений;</w:t>
            </w:r>
          </w:p>
          <w:p w:rsidR="00B53FF3" w:rsidRPr="008E4A4D" w:rsidRDefault="00B53FF3" w:rsidP="00F96E87">
            <w:pPr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Н</w:t>
            </w:r>
            <w:proofErr w:type="gramStart"/>
            <w:r w:rsidRPr="008E4A4D">
              <w:rPr>
                <w:rFonts w:ascii="Times New Roman" w:eastAsia="Calibri" w:hAnsi="Times New Roman"/>
                <w:b/>
                <w:bCs/>
              </w:rPr>
              <w:t>7</w:t>
            </w:r>
            <w:proofErr w:type="gramEnd"/>
            <w:r w:rsidRPr="008E4A4D">
              <w:rPr>
                <w:rFonts w:ascii="Times New Roman" w:eastAsia="Calibri" w:hAnsi="Times New Roman"/>
                <w:b/>
                <w:bCs/>
              </w:rPr>
              <w:t xml:space="preserve"> Оформления документов таблицами;</w:t>
            </w:r>
          </w:p>
          <w:p w:rsidR="00B53FF3" w:rsidRPr="008E4A4D" w:rsidRDefault="00B53FF3" w:rsidP="00F96E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E4A4D">
              <w:rPr>
                <w:rFonts w:ascii="Times New Roman" w:hAnsi="Times New Roman"/>
              </w:rPr>
              <w:t>У1</w:t>
            </w:r>
            <w:proofErr w:type="gramStart"/>
            <w:r w:rsidRPr="008E4A4D">
              <w:rPr>
                <w:rFonts w:ascii="Times New Roman" w:hAnsi="Times New Roman"/>
              </w:rPr>
              <w:t xml:space="preserve"> П</w:t>
            </w:r>
            <w:proofErr w:type="gramEnd"/>
            <w:r w:rsidRPr="008E4A4D">
              <w:rPr>
                <w:rFonts w:ascii="Times New Roman" w:hAnsi="Times New Roman"/>
              </w:rPr>
              <w:t>рименять современные текстовые редакторы и процессоры;</w:t>
            </w:r>
          </w:p>
          <w:p w:rsidR="00B53FF3" w:rsidRPr="008E4A4D" w:rsidRDefault="00B53FF3" w:rsidP="00F96E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E4A4D">
              <w:rPr>
                <w:rFonts w:ascii="Times New Roman" w:hAnsi="Times New Roman"/>
              </w:rPr>
              <w:t>У2</w:t>
            </w:r>
            <w:proofErr w:type="gramStart"/>
            <w:r w:rsidRPr="008E4A4D">
              <w:rPr>
                <w:rFonts w:ascii="Times New Roman" w:hAnsi="Times New Roman"/>
              </w:rPr>
              <w:t xml:space="preserve"> И</w:t>
            </w:r>
            <w:proofErr w:type="gramEnd"/>
            <w:r w:rsidRPr="008E4A4D">
              <w:rPr>
                <w:rFonts w:ascii="Times New Roman" w:hAnsi="Times New Roman"/>
              </w:rPr>
              <w:t>спользовать сочетания клавиш для редактирования и форматирования документов;</w:t>
            </w:r>
          </w:p>
          <w:p w:rsidR="00B53FF3" w:rsidRPr="008E4A4D" w:rsidRDefault="00B53FF3" w:rsidP="00F96E8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highlight w:val="yellow"/>
              </w:rPr>
            </w:pPr>
            <w:r w:rsidRPr="008E4A4D">
              <w:rPr>
                <w:rFonts w:ascii="Times New Roman" w:hAnsi="Times New Roman"/>
              </w:rPr>
              <w:t>У3</w:t>
            </w:r>
            <w:proofErr w:type="gramStart"/>
            <w:r w:rsidRPr="008E4A4D">
              <w:rPr>
                <w:rFonts w:ascii="Times New Roman" w:hAnsi="Times New Roman"/>
              </w:rPr>
              <w:t xml:space="preserve"> П</w:t>
            </w:r>
            <w:proofErr w:type="gramEnd"/>
            <w:r w:rsidRPr="008E4A4D">
              <w:rPr>
                <w:rFonts w:ascii="Times New Roman" w:hAnsi="Times New Roman"/>
              </w:rPr>
              <w:t>рименять средства форматирования;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FF3" w:rsidRPr="008E4A4D" w:rsidRDefault="00B53FF3">
            <w:pPr>
              <w:rPr>
                <w:rFonts w:ascii="Times New Roman" w:hAnsi="Times New Roman"/>
              </w:rPr>
            </w:pPr>
          </w:p>
        </w:tc>
      </w:tr>
      <w:tr w:rsidR="00B53FF3" w:rsidRPr="008E4A4D" w:rsidTr="00B53FF3">
        <w:trPr>
          <w:trHeight w:val="125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FF3" w:rsidRPr="008E4A4D" w:rsidRDefault="00B53FF3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F3" w:rsidRPr="008E4A4D" w:rsidRDefault="00B53FF3">
            <w:pPr>
              <w:rPr>
                <w:rFonts w:ascii="Times New Roman" w:eastAsia="Calibri" w:hAnsi="Times New Roman"/>
                <w:bCs/>
                <w:highlight w:val="yellow"/>
              </w:rPr>
            </w:pPr>
            <w:r w:rsidRPr="008E4A4D">
              <w:rPr>
                <w:rFonts w:ascii="Times New Roman" w:eastAsia="Calibri" w:hAnsi="Times New Roman"/>
                <w:bCs/>
              </w:rPr>
              <w:t>3.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F3" w:rsidRPr="008E4A4D" w:rsidRDefault="00B53FF3">
            <w:pPr>
              <w:rPr>
                <w:rFonts w:ascii="Times New Roman" w:eastAsia="Calibri" w:hAnsi="Times New Roman"/>
                <w:bCs/>
                <w:highlight w:val="yellow"/>
              </w:rPr>
            </w:pPr>
            <w:r w:rsidRPr="008E4A4D">
              <w:rPr>
                <w:rFonts w:ascii="Times New Roman" w:eastAsia="Calibri" w:hAnsi="Times New Roman"/>
                <w:bCs/>
              </w:rPr>
              <w:t>Создание, настройка, применение стилей в документе, изменение структуры и формы текстовых документов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FF3" w:rsidRPr="008E4A4D" w:rsidRDefault="00B53FF3">
            <w:pPr>
              <w:rPr>
                <w:rFonts w:ascii="Times New Roman" w:hAnsi="Times New Roman"/>
              </w:rPr>
            </w:pPr>
          </w:p>
        </w:tc>
      </w:tr>
      <w:tr w:rsidR="00B53FF3" w:rsidRPr="008E4A4D" w:rsidTr="00B53FF3">
        <w:trPr>
          <w:trHeight w:val="125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FF3" w:rsidRPr="008E4A4D" w:rsidRDefault="00B53FF3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F3" w:rsidRPr="008E4A4D" w:rsidRDefault="00B53FF3">
            <w:pPr>
              <w:rPr>
                <w:rFonts w:ascii="Times New Roman" w:eastAsia="Calibri" w:hAnsi="Times New Roman"/>
                <w:bCs/>
                <w:highlight w:val="yellow"/>
              </w:rPr>
            </w:pPr>
            <w:r w:rsidRPr="008E4A4D">
              <w:rPr>
                <w:rFonts w:ascii="Times New Roman" w:eastAsia="Calibri" w:hAnsi="Times New Roman"/>
                <w:bCs/>
              </w:rPr>
              <w:t>4.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F3" w:rsidRPr="008E4A4D" w:rsidRDefault="00B53FF3">
            <w:pPr>
              <w:rPr>
                <w:rFonts w:ascii="Times New Roman" w:eastAsia="Calibri" w:hAnsi="Times New Roman"/>
                <w:bCs/>
                <w:highlight w:val="yellow"/>
              </w:rPr>
            </w:pPr>
            <w:r w:rsidRPr="008E4A4D">
              <w:rPr>
                <w:rFonts w:ascii="Times New Roman" w:eastAsia="Calibri" w:hAnsi="Times New Roman"/>
                <w:bCs/>
              </w:rPr>
              <w:t>Формирование сложных многостраничных документов с применением импортирования и внедрения текстовых, табличных и графических объектов из разных программных приложений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FF3" w:rsidRPr="008E4A4D" w:rsidRDefault="00B53FF3">
            <w:pPr>
              <w:rPr>
                <w:rFonts w:ascii="Times New Roman" w:hAnsi="Times New Roman"/>
              </w:rPr>
            </w:pPr>
          </w:p>
        </w:tc>
      </w:tr>
      <w:tr w:rsidR="00B53FF3" w:rsidRPr="008E4A4D" w:rsidTr="00B53FF3">
        <w:trPr>
          <w:trHeight w:val="77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FF3" w:rsidRPr="008E4A4D" w:rsidRDefault="00B53FF3" w:rsidP="004E558D">
            <w:pPr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hAnsi="Times New Roman"/>
                <w:b/>
              </w:rPr>
              <w:t>Тема 1.3. Преобразование и перекомпоновка документов.</w:t>
            </w:r>
          </w:p>
        </w:tc>
        <w:tc>
          <w:tcPr>
            <w:tcW w:w="9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F3" w:rsidRPr="008E4A4D" w:rsidRDefault="00B53FF3">
            <w:pPr>
              <w:rPr>
                <w:rFonts w:ascii="Times New Roman" w:eastAsia="Calibri" w:hAnsi="Times New Roman"/>
                <w:b/>
                <w:bCs/>
                <w:highlight w:val="yellow"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Содержание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FF3" w:rsidRPr="008E4A4D" w:rsidRDefault="00B53FF3" w:rsidP="00227CC4">
            <w:pPr>
              <w:jc w:val="center"/>
              <w:rPr>
                <w:rFonts w:ascii="Times New Roman" w:hAnsi="Times New Roman"/>
              </w:rPr>
            </w:pPr>
            <w:r w:rsidRPr="008E4A4D">
              <w:rPr>
                <w:rFonts w:ascii="Times New Roman" w:hAnsi="Times New Roman"/>
              </w:rPr>
              <w:t>12</w:t>
            </w:r>
          </w:p>
        </w:tc>
      </w:tr>
      <w:tr w:rsidR="00B53FF3" w:rsidRPr="008E4A4D" w:rsidTr="00B53FF3">
        <w:trPr>
          <w:trHeight w:val="77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FF3" w:rsidRPr="008E4A4D" w:rsidRDefault="00B53FF3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9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F3" w:rsidRPr="008E4A4D" w:rsidRDefault="00B53FF3">
            <w:pPr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ПК 1.2. Выполнять преобразование данных, связанных с изменениями структуры документов.</w:t>
            </w:r>
          </w:p>
          <w:p w:rsidR="00B53FF3" w:rsidRPr="008E4A4D" w:rsidRDefault="00B53FF3" w:rsidP="008E4A4D">
            <w:pPr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ПК</w:t>
            </w:r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Pr="008E4A4D">
              <w:rPr>
                <w:rFonts w:ascii="Times New Roman" w:eastAsia="Calibri" w:hAnsi="Times New Roman"/>
                <w:b/>
                <w:bCs/>
              </w:rPr>
              <w:t xml:space="preserve">1.4.Конвертировать аналоговые данные </w:t>
            </w:r>
            <w:proofErr w:type="gramStart"/>
            <w:r w:rsidRPr="008E4A4D">
              <w:rPr>
                <w:rFonts w:ascii="Times New Roman" w:eastAsia="Calibri" w:hAnsi="Times New Roman"/>
                <w:b/>
                <w:bCs/>
              </w:rPr>
              <w:t>в</w:t>
            </w:r>
            <w:proofErr w:type="gramEnd"/>
            <w:r w:rsidRPr="008E4A4D">
              <w:rPr>
                <w:rFonts w:ascii="Times New Roman" w:eastAsia="Calibri" w:hAnsi="Times New Roman"/>
                <w:b/>
                <w:bCs/>
              </w:rPr>
              <w:t xml:space="preserve"> цифровые.</w:t>
            </w:r>
          </w:p>
          <w:p w:rsidR="00B53FF3" w:rsidRPr="008E4A4D" w:rsidRDefault="00B53FF3" w:rsidP="00F96E87">
            <w:pPr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 xml:space="preserve">Н3 Создания сложного многостраничного документа; </w:t>
            </w:r>
          </w:p>
          <w:p w:rsidR="00B53FF3" w:rsidRPr="008E4A4D" w:rsidRDefault="00B53FF3" w:rsidP="00F96E87">
            <w:pPr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Н</w:t>
            </w:r>
            <w:proofErr w:type="gramStart"/>
            <w:r w:rsidRPr="008E4A4D">
              <w:rPr>
                <w:rFonts w:ascii="Times New Roman" w:eastAsia="Calibri" w:hAnsi="Times New Roman"/>
                <w:b/>
                <w:bCs/>
              </w:rPr>
              <w:t>4</w:t>
            </w:r>
            <w:proofErr w:type="gramEnd"/>
            <w:r w:rsidRPr="008E4A4D">
              <w:rPr>
                <w:rFonts w:ascii="Times New Roman" w:eastAsia="Calibri" w:hAnsi="Times New Roman"/>
                <w:b/>
                <w:bCs/>
              </w:rPr>
              <w:t xml:space="preserve"> Создания и редактирования документов в облачных сервисах;</w:t>
            </w:r>
          </w:p>
          <w:p w:rsidR="00B53FF3" w:rsidRPr="008E4A4D" w:rsidRDefault="00B53FF3" w:rsidP="00F96E87">
            <w:pPr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Н</w:t>
            </w:r>
            <w:proofErr w:type="gramStart"/>
            <w:r w:rsidRPr="008E4A4D">
              <w:rPr>
                <w:rFonts w:ascii="Times New Roman" w:eastAsia="Calibri" w:hAnsi="Times New Roman"/>
                <w:b/>
                <w:bCs/>
              </w:rPr>
              <w:t>6</w:t>
            </w:r>
            <w:proofErr w:type="gramEnd"/>
            <w:r w:rsidRPr="008E4A4D">
              <w:rPr>
                <w:rFonts w:ascii="Times New Roman" w:eastAsia="Calibri" w:hAnsi="Times New Roman"/>
                <w:b/>
                <w:bCs/>
              </w:rPr>
              <w:t xml:space="preserve"> Разметки и форматирования документов; </w:t>
            </w:r>
          </w:p>
          <w:p w:rsidR="00B53FF3" w:rsidRPr="008E4A4D" w:rsidRDefault="00B53FF3" w:rsidP="00F96E87">
            <w:pPr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Н13 Применения к тексту документа стилей и других средств оформления;</w:t>
            </w:r>
          </w:p>
          <w:p w:rsidR="00B53FF3" w:rsidRPr="008E4A4D" w:rsidRDefault="00B53FF3" w:rsidP="00F96E87">
            <w:pPr>
              <w:rPr>
                <w:rFonts w:ascii="Times New Roman" w:eastAsia="Calibri" w:hAnsi="Times New Roman"/>
                <w:bCs/>
              </w:rPr>
            </w:pPr>
            <w:r w:rsidRPr="008E4A4D">
              <w:rPr>
                <w:rFonts w:ascii="Times New Roman" w:eastAsia="Calibri" w:hAnsi="Times New Roman"/>
                <w:bCs/>
              </w:rPr>
              <w:lastRenderedPageBreak/>
              <w:t>У4</w:t>
            </w:r>
            <w:proofErr w:type="gramStart"/>
            <w:r w:rsidRPr="008E4A4D">
              <w:rPr>
                <w:rFonts w:ascii="Times New Roman" w:eastAsia="Calibri" w:hAnsi="Times New Roman"/>
                <w:bCs/>
              </w:rPr>
              <w:t xml:space="preserve"> С</w:t>
            </w:r>
            <w:proofErr w:type="gramEnd"/>
            <w:r w:rsidRPr="008E4A4D">
              <w:rPr>
                <w:rFonts w:ascii="Times New Roman" w:eastAsia="Calibri" w:hAnsi="Times New Roman"/>
                <w:bCs/>
              </w:rPr>
              <w:t>оздавать структурированные документы и документы слияния;</w:t>
            </w:r>
          </w:p>
          <w:p w:rsidR="00B53FF3" w:rsidRPr="008E4A4D" w:rsidRDefault="00B53FF3" w:rsidP="00F96E87">
            <w:pPr>
              <w:rPr>
                <w:rFonts w:ascii="Times New Roman" w:eastAsia="Calibri" w:hAnsi="Times New Roman"/>
                <w:bCs/>
              </w:rPr>
            </w:pPr>
            <w:r w:rsidRPr="008E4A4D">
              <w:rPr>
                <w:rFonts w:ascii="Times New Roman" w:eastAsia="Calibri" w:hAnsi="Times New Roman"/>
                <w:bCs/>
              </w:rPr>
              <w:t>У5</w:t>
            </w:r>
            <w:proofErr w:type="gramStart"/>
            <w:r w:rsidRPr="008E4A4D">
              <w:rPr>
                <w:rFonts w:ascii="Times New Roman" w:eastAsia="Calibri" w:hAnsi="Times New Roman"/>
                <w:bCs/>
              </w:rPr>
              <w:t xml:space="preserve"> С</w:t>
            </w:r>
            <w:proofErr w:type="gramEnd"/>
            <w:r w:rsidRPr="008E4A4D">
              <w:rPr>
                <w:rFonts w:ascii="Times New Roman" w:eastAsia="Calibri" w:hAnsi="Times New Roman"/>
                <w:bCs/>
              </w:rPr>
              <w:t>оздавать документы на основе шаблонов;</w:t>
            </w:r>
          </w:p>
          <w:p w:rsidR="00B53FF3" w:rsidRPr="008E4A4D" w:rsidRDefault="00B53FF3" w:rsidP="00F96E87">
            <w:pPr>
              <w:rPr>
                <w:rFonts w:ascii="Times New Roman" w:eastAsia="Calibri" w:hAnsi="Times New Roman"/>
                <w:bCs/>
              </w:rPr>
            </w:pPr>
            <w:r w:rsidRPr="008E4A4D">
              <w:rPr>
                <w:rFonts w:ascii="Times New Roman" w:eastAsia="Calibri" w:hAnsi="Times New Roman"/>
                <w:bCs/>
              </w:rPr>
              <w:t>У6</w:t>
            </w:r>
            <w:proofErr w:type="gramStart"/>
            <w:r w:rsidRPr="008E4A4D">
              <w:rPr>
                <w:rFonts w:ascii="Times New Roman" w:eastAsia="Calibri" w:hAnsi="Times New Roman"/>
                <w:bCs/>
              </w:rPr>
              <w:t xml:space="preserve"> С</w:t>
            </w:r>
            <w:proofErr w:type="gramEnd"/>
            <w:r w:rsidRPr="008E4A4D">
              <w:rPr>
                <w:rFonts w:ascii="Times New Roman" w:eastAsia="Calibri" w:hAnsi="Times New Roman"/>
                <w:bCs/>
              </w:rPr>
              <w:t>охранять документы в различных форматах;</w:t>
            </w:r>
          </w:p>
          <w:p w:rsidR="00B53FF3" w:rsidRPr="008E4A4D" w:rsidRDefault="00B53FF3" w:rsidP="00F96E87">
            <w:pPr>
              <w:rPr>
                <w:rFonts w:ascii="Times New Roman" w:eastAsia="Calibri" w:hAnsi="Times New Roman"/>
                <w:bCs/>
              </w:rPr>
            </w:pPr>
            <w:r w:rsidRPr="008E4A4D">
              <w:rPr>
                <w:rFonts w:ascii="Times New Roman" w:eastAsia="Calibri" w:hAnsi="Times New Roman"/>
                <w:bCs/>
              </w:rPr>
              <w:t>У7</w:t>
            </w:r>
            <w:proofErr w:type="gramStart"/>
            <w:r w:rsidRPr="008E4A4D">
              <w:rPr>
                <w:rFonts w:ascii="Times New Roman" w:eastAsia="Calibri" w:hAnsi="Times New Roman"/>
                <w:bCs/>
              </w:rPr>
              <w:t xml:space="preserve"> П</w:t>
            </w:r>
            <w:proofErr w:type="gramEnd"/>
            <w:r w:rsidRPr="008E4A4D">
              <w:rPr>
                <w:rFonts w:ascii="Times New Roman" w:eastAsia="Calibri" w:hAnsi="Times New Roman"/>
                <w:bCs/>
              </w:rPr>
              <w:t>рименять средства совместного редактирования;</w:t>
            </w:r>
          </w:p>
          <w:p w:rsidR="00B53FF3" w:rsidRPr="008E4A4D" w:rsidRDefault="00B53FF3" w:rsidP="00F96E87">
            <w:pPr>
              <w:rPr>
                <w:rFonts w:ascii="Times New Roman" w:eastAsia="Calibri" w:hAnsi="Times New Roman"/>
                <w:bCs/>
              </w:rPr>
            </w:pPr>
            <w:r w:rsidRPr="008E4A4D">
              <w:rPr>
                <w:rFonts w:ascii="Times New Roman" w:eastAsia="Calibri" w:hAnsi="Times New Roman"/>
                <w:bCs/>
              </w:rPr>
              <w:t>У8</w:t>
            </w:r>
            <w:proofErr w:type="gramStart"/>
            <w:r w:rsidRPr="008E4A4D">
              <w:rPr>
                <w:rFonts w:ascii="Times New Roman" w:eastAsia="Calibri" w:hAnsi="Times New Roman"/>
                <w:bCs/>
              </w:rPr>
              <w:t xml:space="preserve"> С</w:t>
            </w:r>
            <w:proofErr w:type="gramEnd"/>
            <w:r w:rsidRPr="008E4A4D">
              <w:rPr>
                <w:rFonts w:ascii="Times New Roman" w:eastAsia="Calibri" w:hAnsi="Times New Roman"/>
                <w:bCs/>
              </w:rPr>
              <w:t>оздавать, настраивать, применять стили в документе с помощью текстового процессора;</w:t>
            </w:r>
          </w:p>
          <w:p w:rsidR="00B53FF3" w:rsidRPr="008E4A4D" w:rsidRDefault="00B53FF3" w:rsidP="00F96E87">
            <w:pPr>
              <w:rPr>
                <w:rFonts w:ascii="Times New Roman" w:eastAsia="Calibri" w:hAnsi="Times New Roman"/>
                <w:bCs/>
              </w:rPr>
            </w:pPr>
            <w:r w:rsidRPr="008E4A4D">
              <w:rPr>
                <w:rFonts w:ascii="Times New Roman" w:eastAsia="Calibri" w:hAnsi="Times New Roman"/>
                <w:bCs/>
              </w:rPr>
              <w:t>У9</w:t>
            </w:r>
            <w:proofErr w:type="gramStart"/>
            <w:r w:rsidRPr="008E4A4D">
              <w:rPr>
                <w:rFonts w:ascii="Times New Roman" w:eastAsia="Calibri" w:hAnsi="Times New Roman"/>
                <w:bCs/>
              </w:rPr>
              <w:t xml:space="preserve"> П</w:t>
            </w:r>
            <w:proofErr w:type="gramEnd"/>
            <w:r w:rsidRPr="008E4A4D">
              <w:rPr>
                <w:rFonts w:ascii="Times New Roman" w:eastAsia="Calibri" w:hAnsi="Times New Roman"/>
                <w:bCs/>
              </w:rPr>
              <w:t xml:space="preserve">реобразовывать форматы и осуществлять перекомпоновку данных в текстовых документах; 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FF3" w:rsidRPr="008E4A4D" w:rsidRDefault="00B53FF3">
            <w:pPr>
              <w:rPr>
                <w:rFonts w:ascii="Times New Roman" w:hAnsi="Times New Roman"/>
              </w:rPr>
            </w:pPr>
          </w:p>
        </w:tc>
      </w:tr>
      <w:tr w:rsidR="00B53FF3" w:rsidRPr="008E4A4D" w:rsidTr="00B53FF3">
        <w:trPr>
          <w:trHeight w:val="77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FF3" w:rsidRPr="008E4A4D" w:rsidRDefault="00B53FF3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F3" w:rsidRPr="008E4A4D" w:rsidRDefault="00B53FF3">
            <w:pPr>
              <w:rPr>
                <w:rFonts w:ascii="Times New Roman" w:eastAsia="Calibri" w:hAnsi="Times New Roman"/>
                <w:bCs/>
                <w:highlight w:val="yellow"/>
              </w:rPr>
            </w:pPr>
            <w:r w:rsidRPr="008E4A4D">
              <w:rPr>
                <w:rFonts w:ascii="Times New Roman" w:eastAsia="Calibri" w:hAnsi="Times New Roman"/>
                <w:bCs/>
              </w:rPr>
              <w:t xml:space="preserve">5. 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F3" w:rsidRPr="008E4A4D" w:rsidRDefault="00B53FF3" w:rsidP="00F75585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eastAsia="en-US"/>
              </w:rPr>
            </w:pPr>
            <w:r w:rsidRPr="008E4A4D">
              <w:rPr>
                <w:rFonts w:ascii="Times New Roman" w:hAnsi="Times New Roman"/>
                <w:bCs/>
                <w:lang w:eastAsia="en-US"/>
              </w:rPr>
              <w:t>Преобразование форматов и перекомпоновка данных в текстовых документах. Работа с программами архивирования, использование встроенных функций резервирования.</w:t>
            </w:r>
            <w:r>
              <w:rPr>
                <w:rFonts w:ascii="Times New Roman" w:hAnsi="Times New Roman"/>
                <w:bCs/>
                <w:lang w:eastAsia="en-US"/>
              </w:rPr>
              <w:t xml:space="preserve"> </w:t>
            </w:r>
            <w:r w:rsidRPr="008E4A4D">
              <w:rPr>
                <w:rFonts w:ascii="Times New Roman" w:hAnsi="Times New Roman"/>
                <w:bCs/>
                <w:lang w:eastAsia="en-US"/>
              </w:rPr>
              <w:t>Сохранение документов в различных форматах. Применение средств совместного редактирования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FF3" w:rsidRPr="008E4A4D" w:rsidRDefault="00B53FF3">
            <w:pPr>
              <w:rPr>
                <w:rFonts w:ascii="Times New Roman" w:hAnsi="Times New Roman"/>
              </w:rPr>
            </w:pPr>
          </w:p>
        </w:tc>
      </w:tr>
      <w:tr w:rsidR="00B53FF3" w:rsidRPr="008E4A4D" w:rsidTr="00B53FF3">
        <w:trPr>
          <w:trHeight w:val="77"/>
        </w:trPr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F3" w:rsidRPr="008E4A4D" w:rsidRDefault="00B53FF3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F3" w:rsidRPr="007B3E9F" w:rsidRDefault="00B53FF3">
            <w:pPr>
              <w:rPr>
                <w:rFonts w:ascii="Times New Roman" w:eastAsia="Calibri" w:hAnsi="Times New Roman"/>
                <w:bCs/>
              </w:rPr>
            </w:pPr>
            <w:r w:rsidRPr="007B3E9F">
              <w:rPr>
                <w:rFonts w:ascii="Times New Roman" w:eastAsia="Calibri" w:hAnsi="Times New Roman"/>
                <w:bCs/>
              </w:rPr>
              <w:t xml:space="preserve">6. 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F3" w:rsidRPr="007B3E9F" w:rsidRDefault="00B53FF3" w:rsidP="00F75585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eastAsia="en-US"/>
              </w:rPr>
            </w:pPr>
            <w:r w:rsidRPr="007B3E9F">
              <w:rPr>
                <w:rFonts w:ascii="Times New Roman" w:hAnsi="Times New Roman"/>
                <w:bCs/>
                <w:lang w:eastAsia="en-US"/>
              </w:rPr>
              <w:t>Комплексная работа № 1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FF3" w:rsidRPr="008E4A4D" w:rsidRDefault="00B53FF3">
            <w:pPr>
              <w:rPr>
                <w:rFonts w:ascii="Times New Roman" w:hAnsi="Times New Roman"/>
              </w:rPr>
            </w:pPr>
          </w:p>
        </w:tc>
      </w:tr>
      <w:tr w:rsidR="00B53FF3" w:rsidRPr="008E4A4D" w:rsidTr="00B53FF3">
        <w:trPr>
          <w:trHeight w:val="77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FF3" w:rsidRPr="008E4A4D" w:rsidRDefault="00B53FF3" w:rsidP="00227CC4">
            <w:pPr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Тема 1.4. Получение информации от внешних источников</w:t>
            </w:r>
          </w:p>
        </w:tc>
        <w:tc>
          <w:tcPr>
            <w:tcW w:w="9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F3" w:rsidRPr="008E4A4D" w:rsidRDefault="00B53FF3">
            <w:pPr>
              <w:rPr>
                <w:rFonts w:ascii="Times New Roman" w:eastAsia="Calibri" w:hAnsi="Times New Roman"/>
                <w:bCs/>
                <w:highlight w:val="yellow"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Содержание</w:t>
            </w:r>
          </w:p>
        </w:tc>
        <w:tc>
          <w:tcPr>
            <w:tcW w:w="12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3FF3" w:rsidRPr="008E4A4D" w:rsidRDefault="00B53FF3" w:rsidP="00227CC4">
            <w:pPr>
              <w:jc w:val="center"/>
              <w:rPr>
                <w:rFonts w:ascii="Times New Roman" w:hAnsi="Times New Roman"/>
              </w:rPr>
            </w:pPr>
            <w:r w:rsidRPr="008E4A4D">
              <w:rPr>
                <w:rFonts w:ascii="Times New Roman" w:hAnsi="Times New Roman"/>
              </w:rPr>
              <w:t>12</w:t>
            </w:r>
          </w:p>
        </w:tc>
      </w:tr>
      <w:tr w:rsidR="00B53FF3" w:rsidRPr="008E4A4D" w:rsidTr="00B53FF3">
        <w:trPr>
          <w:trHeight w:val="77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FF3" w:rsidRPr="008E4A4D" w:rsidRDefault="00B53FF3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9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F3" w:rsidRPr="008E4A4D" w:rsidRDefault="00B53FF3">
            <w:pPr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ПК 1.5. Выполнять подготовку цифровых данных для дальнейшей обработки и архивирования.</w:t>
            </w:r>
          </w:p>
          <w:p w:rsidR="00B53FF3" w:rsidRPr="008E4A4D" w:rsidRDefault="00B53FF3" w:rsidP="008B3BF6">
            <w:pPr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Н10 Сохранения документов в облачных хранилищах;</w:t>
            </w:r>
          </w:p>
          <w:p w:rsidR="00B53FF3" w:rsidRPr="008E4A4D" w:rsidRDefault="00B53FF3" w:rsidP="008B3BF6">
            <w:pPr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Н11 Совместной работы в группе редакторов;</w:t>
            </w:r>
          </w:p>
          <w:p w:rsidR="00B53FF3" w:rsidRPr="008E4A4D" w:rsidRDefault="00B53FF3" w:rsidP="008B3BF6">
            <w:pPr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Н12 Преобразования и перекомпоновки данных;</w:t>
            </w:r>
          </w:p>
          <w:p w:rsidR="00B53FF3" w:rsidRPr="008E4A4D" w:rsidRDefault="00B53FF3">
            <w:pPr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Н14 Сохранения, копирования и создания резервных копий документов;</w:t>
            </w:r>
          </w:p>
          <w:p w:rsidR="00B53FF3" w:rsidRPr="008E4A4D" w:rsidRDefault="00B53FF3">
            <w:pPr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Н15 Сканирования, распознавания и сохранения изображений и текста;</w:t>
            </w:r>
          </w:p>
          <w:p w:rsidR="00B53FF3" w:rsidRPr="008E4A4D" w:rsidRDefault="00B53FF3">
            <w:pPr>
              <w:rPr>
                <w:rFonts w:ascii="Times New Roman" w:eastAsia="Calibri" w:hAnsi="Times New Roman"/>
                <w:bCs/>
              </w:rPr>
            </w:pPr>
            <w:r w:rsidRPr="008E4A4D">
              <w:rPr>
                <w:rFonts w:ascii="Times New Roman" w:eastAsia="Calibri" w:hAnsi="Times New Roman"/>
                <w:bCs/>
              </w:rPr>
              <w:t>У9</w:t>
            </w:r>
            <w:proofErr w:type="gramStart"/>
            <w:r w:rsidRPr="008E4A4D">
              <w:rPr>
                <w:rFonts w:ascii="Times New Roman" w:eastAsia="Calibri" w:hAnsi="Times New Roman"/>
                <w:bCs/>
              </w:rPr>
              <w:t xml:space="preserve"> П</w:t>
            </w:r>
            <w:proofErr w:type="gramEnd"/>
            <w:r w:rsidRPr="008E4A4D">
              <w:rPr>
                <w:rFonts w:ascii="Times New Roman" w:eastAsia="Calibri" w:hAnsi="Times New Roman"/>
                <w:bCs/>
              </w:rPr>
              <w:t>реобразовывать форматы и осуществлять перекомпоновку данных в текстовых документах;</w:t>
            </w:r>
          </w:p>
          <w:p w:rsidR="00B53FF3" w:rsidRPr="008E4A4D" w:rsidRDefault="00B53FF3" w:rsidP="00F96E87">
            <w:pPr>
              <w:rPr>
                <w:rFonts w:ascii="Times New Roman" w:eastAsia="Calibri" w:hAnsi="Times New Roman"/>
                <w:bCs/>
              </w:rPr>
            </w:pPr>
            <w:r w:rsidRPr="008E4A4D">
              <w:rPr>
                <w:rFonts w:ascii="Times New Roman" w:eastAsia="Calibri" w:hAnsi="Times New Roman"/>
                <w:bCs/>
              </w:rPr>
              <w:t>У10</w:t>
            </w:r>
            <w:proofErr w:type="gramStart"/>
            <w:r w:rsidRPr="008E4A4D">
              <w:rPr>
                <w:rFonts w:ascii="Times New Roman" w:eastAsia="Calibri" w:hAnsi="Times New Roman"/>
                <w:bCs/>
              </w:rPr>
              <w:t xml:space="preserve"> С</w:t>
            </w:r>
            <w:proofErr w:type="gramEnd"/>
            <w:r w:rsidRPr="008E4A4D">
              <w:rPr>
                <w:rFonts w:ascii="Times New Roman" w:eastAsia="Calibri" w:hAnsi="Times New Roman"/>
                <w:bCs/>
              </w:rPr>
              <w:t>оздавать сложные многостраничные документы с применением импортирования и внедрения текстовых, табличных и графических объектов из разных программных приложений;</w:t>
            </w:r>
          </w:p>
          <w:p w:rsidR="00B53FF3" w:rsidRPr="008E4A4D" w:rsidRDefault="00B53FF3" w:rsidP="00F96E87">
            <w:pPr>
              <w:rPr>
                <w:rFonts w:ascii="Times New Roman" w:eastAsia="Calibri" w:hAnsi="Times New Roman"/>
                <w:bCs/>
              </w:rPr>
            </w:pPr>
            <w:r w:rsidRPr="008E4A4D">
              <w:rPr>
                <w:rFonts w:ascii="Times New Roman" w:eastAsia="Calibri" w:hAnsi="Times New Roman"/>
                <w:bCs/>
              </w:rPr>
              <w:lastRenderedPageBreak/>
              <w:t>У11</w:t>
            </w:r>
            <w:proofErr w:type="gramStart"/>
            <w:r w:rsidRPr="008E4A4D">
              <w:rPr>
                <w:rFonts w:ascii="Times New Roman" w:eastAsia="Calibri" w:hAnsi="Times New Roman"/>
                <w:bCs/>
              </w:rPr>
              <w:t xml:space="preserve"> Р</w:t>
            </w:r>
            <w:proofErr w:type="gramEnd"/>
            <w:r w:rsidRPr="008E4A4D">
              <w:rPr>
                <w:rFonts w:ascii="Times New Roman" w:eastAsia="Calibri" w:hAnsi="Times New Roman"/>
                <w:bCs/>
              </w:rPr>
              <w:t>аботать с программами архивирования;</w:t>
            </w:r>
          </w:p>
          <w:p w:rsidR="00B53FF3" w:rsidRPr="008E4A4D" w:rsidRDefault="00B53FF3" w:rsidP="00F96E87">
            <w:pPr>
              <w:rPr>
                <w:rFonts w:ascii="Times New Roman" w:eastAsia="Calibri" w:hAnsi="Times New Roman"/>
                <w:bCs/>
              </w:rPr>
            </w:pPr>
            <w:r w:rsidRPr="008E4A4D">
              <w:rPr>
                <w:rFonts w:ascii="Times New Roman" w:eastAsia="Calibri" w:hAnsi="Times New Roman"/>
                <w:bCs/>
              </w:rPr>
              <w:t>У12</w:t>
            </w:r>
            <w:proofErr w:type="gramStart"/>
            <w:r w:rsidRPr="008E4A4D">
              <w:rPr>
                <w:rFonts w:ascii="Times New Roman" w:eastAsia="Calibri" w:hAnsi="Times New Roman"/>
                <w:bCs/>
              </w:rPr>
              <w:t xml:space="preserve"> И</w:t>
            </w:r>
            <w:proofErr w:type="gramEnd"/>
            <w:r w:rsidRPr="008E4A4D">
              <w:rPr>
                <w:rFonts w:ascii="Times New Roman" w:eastAsia="Calibri" w:hAnsi="Times New Roman"/>
                <w:bCs/>
              </w:rPr>
              <w:t>спользовать встроенные функции резервирования в современных текстовых процессорах;</w:t>
            </w:r>
          </w:p>
          <w:p w:rsidR="00B53FF3" w:rsidRPr="008E4A4D" w:rsidRDefault="00B53FF3" w:rsidP="00F96E87">
            <w:pPr>
              <w:rPr>
                <w:rFonts w:ascii="Times New Roman" w:eastAsia="Calibri" w:hAnsi="Times New Roman"/>
                <w:b/>
                <w:bCs/>
                <w:highlight w:val="yellow"/>
              </w:rPr>
            </w:pPr>
            <w:r w:rsidRPr="008E4A4D">
              <w:rPr>
                <w:rFonts w:ascii="Times New Roman" w:eastAsia="Calibri" w:hAnsi="Times New Roman"/>
                <w:bCs/>
              </w:rPr>
              <w:t>У13</w:t>
            </w:r>
            <w:proofErr w:type="gramStart"/>
            <w:r w:rsidRPr="008E4A4D">
              <w:rPr>
                <w:rFonts w:ascii="Times New Roman" w:eastAsia="Calibri" w:hAnsi="Times New Roman"/>
                <w:bCs/>
              </w:rPr>
              <w:t xml:space="preserve"> П</w:t>
            </w:r>
            <w:proofErr w:type="gramEnd"/>
            <w:r w:rsidRPr="008E4A4D">
              <w:rPr>
                <w:rFonts w:ascii="Times New Roman" w:eastAsia="Calibri" w:hAnsi="Times New Roman"/>
                <w:bCs/>
              </w:rPr>
              <w:t>рименять средства ввода графической и текстовой информации;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FF3" w:rsidRPr="008E4A4D" w:rsidRDefault="00B53FF3">
            <w:pPr>
              <w:rPr>
                <w:rFonts w:ascii="Times New Roman" w:hAnsi="Times New Roman"/>
              </w:rPr>
            </w:pPr>
          </w:p>
        </w:tc>
      </w:tr>
      <w:tr w:rsidR="00B53FF3" w:rsidRPr="008E4A4D" w:rsidTr="00B53FF3">
        <w:trPr>
          <w:trHeight w:val="77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FF3" w:rsidRPr="008E4A4D" w:rsidRDefault="00B53FF3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F3" w:rsidRPr="008E4A4D" w:rsidRDefault="00B53FF3">
            <w:pPr>
              <w:rPr>
                <w:rFonts w:ascii="Times New Roman" w:eastAsia="Calibri" w:hAnsi="Times New Roman"/>
                <w:bCs/>
                <w:highlight w:val="yellow"/>
              </w:rPr>
            </w:pPr>
            <w:r w:rsidRPr="008E4A4D">
              <w:rPr>
                <w:rFonts w:ascii="Times New Roman" w:eastAsia="Calibri" w:hAnsi="Times New Roman"/>
                <w:bCs/>
              </w:rPr>
              <w:t>7.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F3" w:rsidRPr="008E4A4D" w:rsidRDefault="00B53FF3" w:rsidP="00F75585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eastAsia="en-US"/>
              </w:rPr>
            </w:pPr>
            <w:r w:rsidRPr="008E4A4D">
              <w:rPr>
                <w:rFonts w:ascii="Times New Roman" w:hAnsi="Times New Roman"/>
                <w:bCs/>
                <w:lang w:eastAsia="en-US"/>
              </w:rPr>
              <w:t>Сканирование и распознавание документов. Применение сре</w:t>
            </w:r>
            <w:proofErr w:type="gramStart"/>
            <w:r w:rsidRPr="008E4A4D">
              <w:rPr>
                <w:rFonts w:ascii="Times New Roman" w:hAnsi="Times New Roman"/>
                <w:bCs/>
                <w:lang w:eastAsia="en-US"/>
              </w:rPr>
              <w:t>дств вв</w:t>
            </w:r>
            <w:proofErr w:type="gramEnd"/>
            <w:r w:rsidRPr="008E4A4D">
              <w:rPr>
                <w:rFonts w:ascii="Times New Roman" w:hAnsi="Times New Roman"/>
                <w:bCs/>
                <w:lang w:eastAsia="en-US"/>
              </w:rPr>
              <w:t>ода графической и текстовой информации</w:t>
            </w:r>
          </w:p>
          <w:p w:rsidR="00B53FF3" w:rsidRPr="008E4A4D" w:rsidRDefault="00B53FF3" w:rsidP="00F75585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highlight w:val="yellow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FF3" w:rsidRPr="008E4A4D" w:rsidRDefault="00B53FF3">
            <w:pPr>
              <w:rPr>
                <w:rFonts w:ascii="Times New Roman" w:hAnsi="Times New Roman"/>
              </w:rPr>
            </w:pPr>
          </w:p>
        </w:tc>
      </w:tr>
      <w:tr w:rsidR="00B53FF3" w:rsidRPr="008E4A4D" w:rsidTr="00B53FF3">
        <w:trPr>
          <w:trHeight w:val="77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FF3" w:rsidRPr="008E4A4D" w:rsidRDefault="00B53FF3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F3" w:rsidRPr="008E4A4D" w:rsidRDefault="00B53FF3">
            <w:pPr>
              <w:rPr>
                <w:rFonts w:ascii="Times New Roman" w:eastAsia="Calibri" w:hAnsi="Times New Roman"/>
                <w:bCs/>
                <w:highlight w:val="yellow"/>
              </w:rPr>
            </w:pPr>
            <w:r w:rsidRPr="008E4A4D">
              <w:rPr>
                <w:rFonts w:ascii="Times New Roman" w:eastAsia="Calibri" w:hAnsi="Times New Roman"/>
                <w:bCs/>
              </w:rPr>
              <w:t>8.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F3" w:rsidRPr="008E4A4D" w:rsidRDefault="00B53FF3">
            <w:pPr>
              <w:rPr>
                <w:rFonts w:ascii="Times New Roman" w:eastAsia="Calibri" w:hAnsi="Times New Roman"/>
                <w:bCs/>
                <w:highlight w:val="yellow"/>
              </w:rPr>
            </w:pPr>
            <w:r w:rsidRPr="008E4A4D">
              <w:rPr>
                <w:rFonts w:ascii="Times New Roman" w:hAnsi="Times New Roman"/>
                <w:bCs/>
                <w:lang w:eastAsia="en-US"/>
              </w:rPr>
              <w:t>Создание растровых и векторных изображений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F3" w:rsidRPr="008E4A4D" w:rsidRDefault="00B53FF3">
            <w:pPr>
              <w:rPr>
                <w:rFonts w:ascii="Times New Roman" w:hAnsi="Times New Roman"/>
              </w:rPr>
            </w:pPr>
          </w:p>
        </w:tc>
      </w:tr>
      <w:tr w:rsidR="00B53FF3" w:rsidRPr="008E4A4D" w:rsidTr="00B53FF3">
        <w:trPr>
          <w:trHeight w:val="3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F3" w:rsidRPr="008E4A4D" w:rsidRDefault="00B53FF3">
            <w:pPr>
              <w:rPr>
                <w:rFonts w:ascii="Times New Roman" w:eastAsia="Calibri" w:hAnsi="Times New Roman"/>
                <w:bCs/>
                <w:i/>
              </w:rPr>
            </w:pPr>
            <w:r w:rsidRPr="008E4A4D">
              <w:rPr>
                <w:rFonts w:ascii="Times New Roman" w:hAnsi="Times New Roman"/>
                <w:b/>
                <w:bCs/>
              </w:rPr>
              <w:t>Раздел 2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8E4A4D">
              <w:rPr>
                <w:rFonts w:ascii="Times New Roman" w:eastAsia="Calibri" w:hAnsi="Times New Roman"/>
                <w:b/>
                <w:bCs/>
              </w:rPr>
              <w:t>ПМ 01</w:t>
            </w:r>
            <w:r w:rsidRPr="008E4A4D">
              <w:rPr>
                <w:rFonts w:ascii="Times New Roman" w:hAnsi="Times New Roman"/>
                <w:b/>
                <w:bCs/>
              </w:rPr>
              <w:t>. Работа с данными в базах данных и электронных таблицах</w:t>
            </w:r>
          </w:p>
        </w:tc>
        <w:tc>
          <w:tcPr>
            <w:tcW w:w="9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F3" w:rsidRPr="008E4A4D" w:rsidRDefault="00B53FF3">
            <w:pPr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F3" w:rsidRPr="008E4A4D" w:rsidRDefault="00B53FF3">
            <w:pPr>
              <w:jc w:val="center"/>
              <w:rPr>
                <w:rFonts w:ascii="Times New Roman" w:hAnsi="Times New Roman"/>
                <w:b/>
              </w:rPr>
            </w:pPr>
            <w:r w:rsidRPr="008E4A4D">
              <w:rPr>
                <w:rFonts w:ascii="Times New Roman" w:hAnsi="Times New Roman"/>
                <w:b/>
              </w:rPr>
              <w:t>24</w:t>
            </w:r>
          </w:p>
        </w:tc>
      </w:tr>
      <w:tr w:rsidR="00B53FF3" w:rsidRPr="008E4A4D" w:rsidTr="00B53FF3">
        <w:trPr>
          <w:trHeight w:val="3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F3" w:rsidRPr="008E4A4D" w:rsidRDefault="00B53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hAnsi="Times New Roman"/>
                <w:b/>
                <w:bCs/>
              </w:rPr>
              <w:t>МДК.01.02 Работа с данными в базах данных и электронных таблицах</w:t>
            </w:r>
          </w:p>
        </w:tc>
        <w:tc>
          <w:tcPr>
            <w:tcW w:w="9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F3" w:rsidRPr="008E4A4D" w:rsidRDefault="00B53FF3">
            <w:pPr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F3" w:rsidRPr="008E4A4D" w:rsidRDefault="00B53FF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53FF3" w:rsidRPr="008E4A4D" w:rsidTr="00B53FF3"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F3" w:rsidRPr="008B40B6" w:rsidRDefault="00B53FF3" w:rsidP="00773EF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B40B6">
              <w:rPr>
                <w:rFonts w:ascii="Times New Roman" w:hAnsi="Times New Roman"/>
                <w:b/>
              </w:rPr>
              <w:t>Тема 2.1. Хранение и обработка данных в электронных таблицах</w:t>
            </w:r>
          </w:p>
          <w:p w:rsidR="00B53FF3" w:rsidRPr="008E4A4D" w:rsidRDefault="00B53FF3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9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F3" w:rsidRPr="008E4A4D" w:rsidRDefault="00B53FF3">
            <w:pPr>
              <w:rPr>
                <w:rFonts w:ascii="Times New Roman" w:hAnsi="Times New Roman"/>
                <w:highlight w:val="yellow"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 xml:space="preserve">Содержание 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F3" w:rsidRPr="008E4A4D" w:rsidRDefault="00B53FF3">
            <w:pPr>
              <w:jc w:val="center"/>
              <w:rPr>
                <w:rFonts w:ascii="Times New Roman" w:hAnsi="Times New Roman"/>
              </w:rPr>
            </w:pPr>
            <w:r w:rsidRPr="008E4A4D">
              <w:rPr>
                <w:rFonts w:ascii="Times New Roman" w:hAnsi="Times New Roman"/>
              </w:rPr>
              <w:t>6</w:t>
            </w:r>
          </w:p>
        </w:tc>
      </w:tr>
      <w:tr w:rsidR="00B53FF3" w:rsidRPr="008E4A4D" w:rsidTr="00B53FF3"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FF3" w:rsidRPr="008E4A4D" w:rsidRDefault="00B53FF3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9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F3" w:rsidRPr="008E4A4D" w:rsidRDefault="00B53FF3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8E4A4D">
              <w:rPr>
                <w:rFonts w:ascii="Times New Roman" w:hAnsi="Times New Roman"/>
                <w:b/>
              </w:rPr>
              <w:t>ПК 1.3. Выполнять разметку и форматирование документов различных форматов.</w:t>
            </w:r>
          </w:p>
          <w:p w:rsidR="00B53FF3" w:rsidRPr="008E4A4D" w:rsidRDefault="00B53FF3" w:rsidP="00F96E87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</w:rPr>
            </w:pPr>
            <w:r w:rsidRPr="008E4A4D">
              <w:rPr>
                <w:rFonts w:ascii="Times New Roman" w:hAnsi="Times New Roman"/>
                <w:b/>
              </w:rPr>
              <w:t>Н</w:t>
            </w:r>
            <w:proofErr w:type="gramStart"/>
            <w:r w:rsidRPr="008E4A4D">
              <w:rPr>
                <w:rFonts w:ascii="Times New Roman" w:hAnsi="Times New Roman"/>
                <w:b/>
              </w:rPr>
              <w:t>7</w:t>
            </w:r>
            <w:proofErr w:type="gramEnd"/>
            <w:r w:rsidRPr="008E4A4D">
              <w:rPr>
                <w:rFonts w:ascii="Times New Roman" w:hAnsi="Times New Roman"/>
                <w:b/>
              </w:rPr>
              <w:t xml:space="preserve"> Оформления документов таблицами;</w:t>
            </w:r>
          </w:p>
          <w:p w:rsidR="00B53FF3" w:rsidRPr="008E4A4D" w:rsidRDefault="00B53FF3" w:rsidP="00F96E87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</w:rPr>
            </w:pPr>
            <w:r w:rsidRPr="008E4A4D">
              <w:rPr>
                <w:rFonts w:ascii="Times New Roman" w:hAnsi="Times New Roman"/>
                <w:b/>
              </w:rPr>
              <w:t>Н8 Работы в табличных процессорах;</w:t>
            </w:r>
          </w:p>
          <w:p w:rsidR="00B53FF3" w:rsidRPr="008E4A4D" w:rsidRDefault="00B53FF3" w:rsidP="00F96E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8E4A4D">
              <w:rPr>
                <w:rFonts w:ascii="Times New Roman" w:hAnsi="Times New Roman"/>
                <w:b/>
              </w:rPr>
              <w:t>Н</w:t>
            </w:r>
            <w:proofErr w:type="gramStart"/>
            <w:r w:rsidRPr="008E4A4D">
              <w:rPr>
                <w:rFonts w:ascii="Times New Roman" w:hAnsi="Times New Roman"/>
                <w:b/>
              </w:rPr>
              <w:t>9</w:t>
            </w:r>
            <w:proofErr w:type="gramEnd"/>
            <w:r w:rsidRPr="008E4A4D">
              <w:rPr>
                <w:rFonts w:ascii="Times New Roman" w:hAnsi="Times New Roman"/>
                <w:b/>
              </w:rPr>
              <w:t xml:space="preserve"> Создания новых и использование стандартных шаблонов документов;</w:t>
            </w:r>
          </w:p>
          <w:p w:rsidR="00B53FF3" w:rsidRPr="008E4A4D" w:rsidRDefault="00B5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highlight w:val="yellow"/>
              </w:rPr>
            </w:pPr>
            <w:r w:rsidRPr="008E4A4D">
              <w:rPr>
                <w:rFonts w:ascii="Times New Roman" w:hAnsi="Times New Roman"/>
              </w:rPr>
              <w:t>У10</w:t>
            </w:r>
            <w:proofErr w:type="gramStart"/>
            <w:r w:rsidRPr="008E4A4D">
              <w:rPr>
                <w:rFonts w:ascii="Times New Roman" w:hAnsi="Times New Roman"/>
              </w:rPr>
              <w:t xml:space="preserve"> С</w:t>
            </w:r>
            <w:proofErr w:type="gramEnd"/>
            <w:r w:rsidRPr="008E4A4D">
              <w:rPr>
                <w:rFonts w:ascii="Times New Roman" w:hAnsi="Times New Roman"/>
              </w:rPr>
              <w:t>оздавать сложные многостраничные документы с применением импортирования и внедрения текстовых, табличных и графических объектов из разных программных приложений;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FF3" w:rsidRPr="008E4A4D" w:rsidRDefault="00B53FF3">
            <w:pPr>
              <w:rPr>
                <w:rFonts w:ascii="Times New Roman" w:hAnsi="Times New Roman"/>
              </w:rPr>
            </w:pPr>
          </w:p>
        </w:tc>
      </w:tr>
      <w:tr w:rsidR="00B53FF3" w:rsidRPr="008E4A4D" w:rsidTr="00B53FF3"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FF3" w:rsidRPr="008E4A4D" w:rsidRDefault="00B53FF3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F3" w:rsidRPr="008E4A4D" w:rsidRDefault="00B53FF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8E4A4D">
              <w:rPr>
                <w:rFonts w:ascii="Times New Roman" w:hAnsi="Times New Roman"/>
              </w:rPr>
              <w:t>9.</w:t>
            </w:r>
          </w:p>
        </w:tc>
        <w:tc>
          <w:tcPr>
            <w:tcW w:w="8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F3" w:rsidRPr="008E4A4D" w:rsidRDefault="00B53FF3">
            <w:pPr>
              <w:rPr>
                <w:rFonts w:ascii="Times New Roman" w:hAnsi="Times New Roman"/>
                <w:highlight w:val="yellow"/>
              </w:rPr>
            </w:pPr>
            <w:r w:rsidRPr="008E4A4D">
              <w:rPr>
                <w:rFonts w:ascii="Times New Roman" w:hAnsi="Times New Roman"/>
              </w:rPr>
              <w:t xml:space="preserve">Формирование электронной таблицы, </w:t>
            </w:r>
            <w:r w:rsidRPr="008E4A4D">
              <w:rPr>
                <w:rFonts w:ascii="Times New Roman" w:hAnsi="Times New Roman"/>
                <w:bCs/>
                <w:lang w:eastAsia="en-US"/>
              </w:rPr>
              <w:t>создание графиков и диаграмм на основе электронных таблиц.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FF3" w:rsidRPr="008E4A4D" w:rsidRDefault="00B53FF3">
            <w:pPr>
              <w:rPr>
                <w:rFonts w:ascii="Times New Roman" w:hAnsi="Times New Roman"/>
              </w:rPr>
            </w:pPr>
          </w:p>
        </w:tc>
      </w:tr>
      <w:tr w:rsidR="00B53FF3" w:rsidRPr="008E4A4D" w:rsidTr="00B53FF3">
        <w:trPr>
          <w:trHeight w:val="159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F3" w:rsidRPr="008B40B6" w:rsidRDefault="00B53FF3" w:rsidP="00773EF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B40B6">
              <w:rPr>
                <w:rFonts w:ascii="Times New Roman" w:hAnsi="Times New Roman"/>
                <w:b/>
              </w:rPr>
              <w:t xml:space="preserve">Тема 2.2. Основы сопровождения баз </w:t>
            </w:r>
            <w:r w:rsidRPr="008B40B6">
              <w:rPr>
                <w:rFonts w:ascii="Times New Roman" w:hAnsi="Times New Roman"/>
                <w:b/>
              </w:rPr>
              <w:lastRenderedPageBreak/>
              <w:t>данных</w:t>
            </w:r>
          </w:p>
          <w:p w:rsidR="00B53FF3" w:rsidRPr="008E4A4D" w:rsidRDefault="00B53FF3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9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F3" w:rsidRPr="008E4A4D" w:rsidRDefault="00B53FF3">
            <w:pPr>
              <w:rPr>
                <w:rFonts w:ascii="Times New Roman" w:hAnsi="Times New Roman"/>
                <w:highlight w:val="yellow"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F3" w:rsidRPr="008E4A4D" w:rsidRDefault="00B53FF3">
            <w:pPr>
              <w:jc w:val="center"/>
              <w:rPr>
                <w:rFonts w:ascii="Times New Roman" w:hAnsi="Times New Roman"/>
              </w:rPr>
            </w:pPr>
            <w:r w:rsidRPr="008E4A4D">
              <w:rPr>
                <w:rFonts w:ascii="Times New Roman" w:hAnsi="Times New Roman"/>
              </w:rPr>
              <w:t>6</w:t>
            </w:r>
          </w:p>
        </w:tc>
      </w:tr>
      <w:tr w:rsidR="00B53FF3" w:rsidRPr="008E4A4D" w:rsidTr="00B53FF3"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FF3" w:rsidRPr="008E4A4D" w:rsidRDefault="00B53FF3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9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F3" w:rsidRPr="008E4A4D" w:rsidRDefault="00B53FF3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8E4A4D">
              <w:rPr>
                <w:rFonts w:ascii="Times New Roman" w:hAnsi="Times New Roman"/>
                <w:b/>
              </w:rPr>
              <w:t>ПК 1.6. Формировать запросы для получения информации в базах данных</w:t>
            </w:r>
          </w:p>
          <w:p w:rsidR="00B53FF3" w:rsidRPr="008E4A4D" w:rsidRDefault="00B53FF3" w:rsidP="00F96E87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</w:rPr>
            </w:pPr>
            <w:r w:rsidRPr="008E4A4D">
              <w:rPr>
                <w:rFonts w:ascii="Times New Roman" w:hAnsi="Times New Roman"/>
                <w:b/>
              </w:rPr>
              <w:t>Н16 Ведения и актуализации информационных баз данных;</w:t>
            </w:r>
          </w:p>
          <w:p w:rsidR="00B53FF3" w:rsidRPr="008E4A4D" w:rsidRDefault="00B53FF3" w:rsidP="00F96E87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8E4A4D">
              <w:rPr>
                <w:rFonts w:ascii="Times New Roman" w:hAnsi="Times New Roman"/>
                <w:b/>
              </w:rPr>
              <w:t>Н17 Формирования запросов к базам данных;</w:t>
            </w:r>
          </w:p>
          <w:p w:rsidR="00B53FF3" w:rsidRPr="008E4A4D" w:rsidRDefault="00B53FF3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8E4A4D">
              <w:rPr>
                <w:rFonts w:ascii="Times New Roman" w:eastAsia="Calibri" w:hAnsi="Times New Roman"/>
                <w:bCs/>
              </w:rPr>
              <w:t>У14</w:t>
            </w:r>
            <w:proofErr w:type="gramStart"/>
            <w:r w:rsidRPr="008E4A4D">
              <w:rPr>
                <w:rFonts w:ascii="Times New Roman" w:eastAsia="Calibri" w:hAnsi="Times New Roman"/>
                <w:bCs/>
              </w:rPr>
              <w:t xml:space="preserve"> В</w:t>
            </w:r>
            <w:proofErr w:type="gramEnd"/>
            <w:r w:rsidRPr="008E4A4D">
              <w:rPr>
                <w:rFonts w:ascii="Times New Roman" w:eastAsia="Calibri" w:hAnsi="Times New Roman"/>
                <w:bCs/>
              </w:rPr>
              <w:t>ыполнять обновление информации в базах данных;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FF3" w:rsidRPr="008E4A4D" w:rsidRDefault="00B53FF3">
            <w:pPr>
              <w:rPr>
                <w:rFonts w:ascii="Times New Roman" w:hAnsi="Times New Roman"/>
              </w:rPr>
            </w:pPr>
          </w:p>
        </w:tc>
      </w:tr>
      <w:tr w:rsidR="00B53FF3" w:rsidRPr="008E4A4D" w:rsidTr="00B53FF3"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FF3" w:rsidRPr="008E4A4D" w:rsidRDefault="00B53FF3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FF3" w:rsidRPr="008E4A4D" w:rsidRDefault="00B53FF3">
            <w:pPr>
              <w:jc w:val="center"/>
              <w:rPr>
                <w:rFonts w:ascii="Times New Roman" w:eastAsia="Calibri" w:hAnsi="Times New Roman"/>
                <w:bCs/>
                <w:highlight w:val="yellow"/>
              </w:rPr>
            </w:pPr>
            <w:r w:rsidRPr="008E4A4D">
              <w:rPr>
                <w:rFonts w:ascii="Times New Roman" w:eastAsia="Calibri" w:hAnsi="Times New Roman"/>
                <w:bCs/>
              </w:rPr>
              <w:t>10.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F3" w:rsidRPr="008E4A4D" w:rsidRDefault="00B53FF3" w:rsidP="00CC5B08">
            <w:pPr>
              <w:rPr>
                <w:rFonts w:ascii="Times New Roman" w:eastAsia="Calibri" w:hAnsi="Times New Roman"/>
                <w:bCs/>
              </w:rPr>
            </w:pPr>
            <w:r w:rsidRPr="008E4A4D">
              <w:rPr>
                <w:rFonts w:ascii="Times New Roman" w:eastAsia="Calibri" w:hAnsi="Times New Roman"/>
                <w:bCs/>
              </w:rPr>
              <w:t>Создание базы данных. Формирование отчетов с помощью запросов к базам данных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FF3" w:rsidRPr="008E4A4D" w:rsidRDefault="00B53FF3">
            <w:pPr>
              <w:rPr>
                <w:rFonts w:ascii="Times New Roman" w:hAnsi="Times New Roman"/>
              </w:rPr>
            </w:pPr>
          </w:p>
        </w:tc>
      </w:tr>
      <w:tr w:rsidR="00B53FF3" w:rsidRPr="008E4A4D" w:rsidTr="00B53FF3">
        <w:trPr>
          <w:trHeight w:val="21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F3" w:rsidRPr="008B40B6" w:rsidRDefault="00B53FF3">
            <w:pPr>
              <w:rPr>
                <w:rFonts w:ascii="Times New Roman" w:eastAsia="Calibri" w:hAnsi="Times New Roman"/>
                <w:b/>
                <w:bCs/>
              </w:rPr>
            </w:pPr>
            <w:r w:rsidRPr="008B40B6">
              <w:rPr>
                <w:rFonts w:ascii="Times New Roman" w:eastAsia="Calibri" w:hAnsi="Times New Roman"/>
                <w:b/>
                <w:bCs/>
              </w:rPr>
              <w:t>Тема 2.3. Актуализация информации в базах данных.</w:t>
            </w:r>
          </w:p>
        </w:tc>
        <w:tc>
          <w:tcPr>
            <w:tcW w:w="9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F3" w:rsidRPr="008E4A4D" w:rsidRDefault="00B53FF3">
            <w:pPr>
              <w:rPr>
                <w:rFonts w:ascii="Times New Roman" w:hAnsi="Times New Roman"/>
                <w:highlight w:val="yellow"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 xml:space="preserve">Содержание 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F3" w:rsidRPr="008E4A4D" w:rsidRDefault="00B53FF3">
            <w:pPr>
              <w:jc w:val="center"/>
              <w:rPr>
                <w:rFonts w:ascii="Times New Roman" w:hAnsi="Times New Roman"/>
              </w:rPr>
            </w:pPr>
            <w:r w:rsidRPr="008E4A4D">
              <w:rPr>
                <w:rFonts w:ascii="Times New Roman" w:hAnsi="Times New Roman"/>
              </w:rPr>
              <w:t>6</w:t>
            </w:r>
          </w:p>
        </w:tc>
      </w:tr>
      <w:tr w:rsidR="00B53FF3" w:rsidRPr="008E4A4D" w:rsidTr="00B53FF3">
        <w:trPr>
          <w:trHeight w:val="21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FF3" w:rsidRPr="008E4A4D" w:rsidRDefault="00B53FF3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9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F3" w:rsidRPr="008E4A4D" w:rsidRDefault="00B53FF3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</w:rPr>
            </w:pPr>
            <w:r w:rsidRPr="008E4A4D">
              <w:rPr>
                <w:rFonts w:ascii="Times New Roman" w:hAnsi="Times New Roman"/>
                <w:b/>
              </w:rPr>
              <w:t>ПК 1.7. Выполнять операции с объектами базы данных.</w:t>
            </w:r>
          </w:p>
          <w:p w:rsidR="00B53FF3" w:rsidRPr="008E4A4D" w:rsidRDefault="00B53FF3" w:rsidP="00F96E87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</w:rPr>
            </w:pPr>
            <w:r w:rsidRPr="008E4A4D">
              <w:rPr>
                <w:rFonts w:ascii="Times New Roman" w:hAnsi="Times New Roman"/>
                <w:b/>
              </w:rPr>
              <w:t>Н16 Ведения и актуализации информационных баз данных;</w:t>
            </w:r>
          </w:p>
          <w:p w:rsidR="00B53FF3" w:rsidRPr="008E4A4D" w:rsidRDefault="00B53FF3" w:rsidP="00F96E87">
            <w:pPr>
              <w:rPr>
                <w:rFonts w:ascii="Times New Roman" w:hAnsi="Times New Roman"/>
                <w:b/>
              </w:rPr>
            </w:pPr>
            <w:r w:rsidRPr="008E4A4D">
              <w:rPr>
                <w:rFonts w:ascii="Times New Roman" w:hAnsi="Times New Roman"/>
                <w:b/>
              </w:rPr>
              <w:t>Н17 Формирования запросов к базам данных;</w:t>
            </w:r>
          </w:p>
          <w:p w:rsidR="00B53FF3" w:rsidRPr="008E4A4D" w:rsidRDefault="00B53FF3" w:rsidP="00F96E87">
            <w:pPr>
              <w:rPr>
                <w:rFonts w:ascii="Times New Roman" w:eastAsia="Calibri" w:hAnsi="Times New Roman"/>
                <w:bCs/>
                <w:highlight w:val="yellow"/>
              </w:rPr>
            </w:pPr>
            <w:r w:rsidRPr="008E4A4D">
              <w:rPr>
                <w:rFonts w:ascii="Times New Roman" w:eastAsia="Calibri" w:hAnsi="Times New Roman"/>
                <w:bCs/>
              </w:rPr>
              <w:t>У14</w:t>
            </w:r>
            <w:proofErr w:type="gramStart"/>
            <w:r w:rsidRPr="008E4A4D">
              <w:rPr>
                <w:rFonts w:ascii="Times New Roman" w:eastAsia="Calibri" w:hAnsi="Times New Roman"/>
                <w:bCs/>
              </w:rPr>
              <w:t xml:space="preserve"> В</w:t>
            </w:r>
            <w:proofErr w:type="gramEnd"/>
            <w:r w:rsidRPr="008E4A4D">
              <w:rPr>
                <w:rFonts w:ascii="Times New Roman" w:eastAsia="Calibri" w:hAnsi="Times New Roman"/>
                <w:bCs/>
              </w:rPr>
              <w:t>ыполнять обновление информации в базах данных;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FF3" w:rsidRPr="008E4A4D" w:rsidRDefault="00B53FF3">
            <w:pPr>
              <w:rPr>
                <w:rFonts w:ascii="Times New Roman" w:hAnsi="Times New Roman"/>
              </w:rPr>
            </w:pPr>
          </w:p>
        </w:tc>
      </w:tr>
      <w:tr w:rsidR="00B53FF3" w:rsidRPr="008E4A4D" w:rsidTr="00B53FF3">
        <w:trPr>
          <w:trHeight w:val="21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FF3" w:rsidRPr="008E4A4D" w:rsidRDefault="00B53FF3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F3" w:rsidRPr="008E4A4D" w:rsidRDefault="00B53FF3" w:rsidP="004E558D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highlight w:val="yellow"/>
              </w:rPr>
            </w:pPr>
            <w:r w:rsidRPr="008E4A4D">
              <w:rPr>
                <w:rFonts w:ascii="Times New Roman" w:hAnsi="Times New Roman"/>
              </w:rPr>
              <w:t>11.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F3" w:rsidRPr="008E4A4D" w:rsidRDefault="00B53FF3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highlight w:val="yellow"/>
              </w:rPr>
            </w:pPr>
            <w:r w:rsidRPr="008E4A4D">
              <w:rPr>
                <w:rFonts w:ascii="Times New Roman" w:eastAsia="Calibri" w:hAnsi="Times New Roman"/>
                <w:bCs/>
              </w:rPr>
              <w:t>Обновление информации в базах данных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FF3" w:rsidRPr="008E4A4D" w:rsidRDefault="00B53FF3">
            <w:pPr>
              <w:rPr>
                <w:rFonts w:ascii="Times New Roman" w:hAnsi="Times New Roman"/>
              </w:rPr>
            </w:pPr>
          </w:p>
        </w:tc>
      </w:tr>
      <w:tr w:rsidR="00B53FF3" w:rsidRPr="008E4A4D" w:rsidTr="00B53FF3">
        <w:trPr>
          <w:trHeight w:val="329"/>
        </w:trPr>
        <w:tc>
          <w:tcPr>
            <w:tcW w:w="13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F3" w:rsidRPr="008E4A4D" w:rsidRDefault="00B53FF3" w:rsidP="002B53D3">
            <w:pPr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Дифференцированный зачет по учебной практике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F3" w:rsidRPr="008E4A4D" w:rsidRDefault="00B53FF3">
            <w:pPr>
              <w:jc w:val="center"/>
              <w:rPr>
                <w:rFonts w:ascii="Times New Roman" w:hAnsi="Times New Roman"/>
              </w:rPr>
            </w:pPr>
            <w:r w:rsidRPr="008E4A4D">
              <w:rPr>
                <w:rFonts w:ascii="Times New Roman" w:hAnsi="Times New Roman"/>
              </w:rPr>
              <w:t>6</w:t>
            </w:r>
          </w:p>
        </w:tc>
      </w:tr>
      <w:tr w:rsidR="00B53FF3" w:rsidRPr="008E4A4D" w:rsidTr="00B53FF3">
        <w:trPr>
          <w:trHeight w:val="341"/>
        </w:trPr>
        <w:tc>
          <w:tcPr>
            <w:tcW w:w="13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F3" w:rsidRPr="008E4A4D" w:rsidRDefault="00B53FF3">
            <w:pPr>
              <w:tabs>
                <w:tab w:val="left" w:pos="708"/>
              </w:tabs>
              <w:jc w:val="right"/>
              <w:rPr>
                <w:rFonts w:ascii="Times New Roman" w:hAnsi="Times New Roman"/>
                <w:b/>
              </w:rPr>
            </w:pPr>
            <w:r w:rsidRPr="008E4A4D">
              <w:rPr>
                <w:rFonts w:ascii="Times New Roman" w:eastAsia="Calibri" w:hAnsi="Times New Roman"/>
                <w:b/>
                <w:bCs/>
              </w:rPr>
              <w:t>Всего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F3" w:rsidRPr="008E4A4D" w:rsidRDefault="00B53FF3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</w:rPr>
            </w:pPr>
            <w:r w:rsidRPr="008E4A4D">
              <w:rPr>
                <w:rFonts w:ascii="Times New Roman" w:hAnsi="Times New Roman"/>
                <w:b/>
              </w:rPr>
              <w:t>72</w:t>
            </w:r>
          </w:p>
        </w:tc>
      </w:tr>
    </w:tbl>
    <w:p w:rsidR="001B57BD" w:rsidRDefault="001B57BD"/>
    <w:p w:rsidR="001B57BD" w:rsidRDefault="001B57BD">
      <w:pPr>
        <w:sectPr w:rsidR="001B57BD" w:rsidSect="00080A89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1B57BD" w:rsidRDefault="001B57BD" w:rsidP="001B57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FE19B7">
        <w:rPr>
          <w:b/>
          <w:caps/>
        </w:rPr>
        <w:lastRenderedPageBreak/>
        <w:t xml:space="preserve">4. условия реализации программы </w:t>
      </w:r>
      <w:r>
        <w:rPr>
          <w:b/>
          <w:caps/>
        </w:rPr>
        <w:t>УЧЕБНОЙ ПРАКТИКИ</w:t>
      </w:r>
    </w:p>
    <w:p w:rsidR="001B57BD" w:rsidRPr="001B57BD" w:rsidRDefault="001B57BD" w:rsidP="001B57BD">
      <w:pPr>
        <w:spacing w:after="0"/>
      </w:pPr>
    </w:p>
    <w:p w:rsidR="001B57BD" w:rsidRPr="001B57BD" w:rsidRDefault="001B57BD" w:rsidP="001B57B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1B57BD">
        <w:rPr>
          <w:rFonts w:ascii="Times New Roman" w:hAnsi="Times New Roman"/>
          <w:b/>
          <w:sz w:val="24"/>
          <w:szCs w:val="24"/>
        </w:rPr>
        <w:t xml:space="preserve">4.1. </w:t>
      </w:r>
      <w:r w:rsidRPr="001B57BD">
        <w:rPr>
          <w:rFonts w:ascii="Times New Roman" w:hAnsi="Times New Roman"/>
          <w:b/>
          <w:bCs/>
          <w:sz w:val="24"/>
          <w:szCs w:val="24"/>
        </w:rPr>
        <w:t>Требования к минимальному материально-техническому обеспечению</w:t>
      </w:r>
    </w:p>
    <w:p w:rsidR="001B57BD" w:rsidRPr="001B57BD" w:rsidRDefault="001B57BD" w:rsidP="001B57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57BD" w:rsidRPr="001B57BD" w:rsidRDefault="001B57BD" w:rsidP="001B57BD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57BD">
        <w:rPr>
          <w:rFonts w:ascii="Times New Roman" w:hAnsi="Times New Roman"/>
          <w:sz w:val="24"/>
          <w:szCs w:val="24"/>
        </w:rPr>
        <w:t>Реализация учебной практики предполагает наличие мастерской:</w:t>
      </w:r>
    </w:p>
    <w:p w:rsidR="001B57BD" w:rsidRPr="001B57BD" w:rsidRDefault="001B57BD" w:rsidP="001B5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57BD">
        <w:rPr>
          <w:rFonts w:ascii="Times New Roman" w:hAnsi="Times New Roman"/>
          <w:sz w:val="24"/>
          <w:szCs w:val="24"/>
        </w:rPr>
        <w:t>Технические средства обучения:</w:t>
      </w:r>
    </w:p>
    <w:p w:rsidR="001B57BD" w:rsidRPr="001B57BD" w:rsidRDefault="001B57BD" w:rsidP="001B57BD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57BD">
        <w:rPr>
          <w:rFonts w:ascii="Times New Roman" w:hAnsi="Times New Roman"/>
          <w:bCs/>
          <w:sz w:val="24"/>
          <w:szCs w:val="24"/>
        </w:rPr>
        <w:t>мультимедийный проектор;</w:t>
      </w:r>
    </w:p>
    <w:p w:rsidR="001B57BD" w:rsidRPr="001B57BD" w:rsidRDefault="001B57BD" w:rsidP="001B57BD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57BD">
        <w:rPr>
          <w:rFonts w:ascii="Times New Roman" w:hAnsi="Times New Roman"/>
          <w:bCs/>
          <w:sz w:val="24"/>
          <w:szCs w:val="24"/>
        </w:rPr>
        <w:t xml:space="preserve">проекционный экран; </w:t>
      </w:r>
    </w:p>
    <w:p w:rsidR="001B57BD" w:rsidRPr="001B57BD" w:rsidRDefault="001B57BD" w:rsidP="001B57BD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57BD">
        <w:rPr>
          <w:rFonts w:ascii="Times New Roman" w:hAnsi="Times New Roman"/>
          <w:bCs/>
          <w:sz w:val="24"/>
          <w:szCs w:val="24"/>
        </w:rPr>
        <w:t xml:space="preserve">принтер черно-белый лазерный; </w:t>
      </w:r>
    </w:p>
    <w:p w:rsidR="001B57BD" w:rsidRPr="001B57BD" w:rsidRDefault="001B57BD" w:rsidP="001B57BD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57BD">
        <w:rPr>
          <w:rFonts w:ascii="Times New Roman" w:hAnsi="Times New Roman"/>
          <w:bCs/>
          <w:sz w:val="24"/>
          <w:szCs w:val="24"/>
        </w:rPr>
        <w:t xml:space="preserve">компьютерная техника для </w:t>
      </w:r>
      <w:proofErr w:type="gramStart"/>
      <w:r w:rsidRPr="001B57BD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Pr="001B57BD">
        <w:rPr>
          <w:rFonts w:ascii="Times New Roman" w:hAnsi="Times New Roman"/>
          <w:bCs/>
          <w:sz w:val="24"/>
          <w:szCs w:val="24"/>
        </w:rPr>
        <w:t xml:space="preserve"> с наличием лицензионного программного обеспечения;</w:t>
      </w:r>
    </w:p>
    <w:p w:rsidR="001B57BD" w:rsidRPr="001B57BD" w:rsidRDefault="001B57BD" w:rsidP="001B57BD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57BD">
        <w:rPr>
          <w:rFonts w:ascii="Times New Roman" w:hAnsi="Times New Roman"/>
          <w:bCs/>
          <w:sz w:val="24"/>
          <w:szCs w:val="24"/>
        </w:rPr>
        <w:t>источник бесперебойного питания;</w:t>
      </w:r>
    </w:p>
    <w:p w:rsidR="001B57BD" w:rsidRPr="001B57BD" w:rsidRDefault="001B57BD" w:rsidP="001B57BD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57BD">
        <w:rPr>
          <w:rFonts w:ascii="Times New Roman" w:hAnsi="Times New Roman"/>
          <w:bCs/>
          <w:sz w:val="24"/>
          <w:szCs w:val="24"/>
        </w:rPr>
        <w:t>наушники с микрофоном;</w:t>
      </w:r>
    </w:p>
    <w:p w:rsidR="001B57BD" w:rsidRPr="001B57BD" w:rsidRDefault="001B57BD" w:rsidP="001B57BD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57BD">
        <w:rPr>
          <w:rFonts w:ascii="Times New Roman" w:hAnsi="Times New Roman"/>
          <w:bCs/>
          <w:sz w:val="24"/>
          <w:szCs w:val="24"/>
        </w:rPr>
        <w:t>сканер;</w:t>
      </w:r>
    </w:p>
    <w:p w:rsidR="001B57BD" w:rsidRPr="001B57BD" w:rsidRDefault="001B57BD" w:rsidP="001B57BD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57BD">
        <w:rPr>
          <w:rFonts w:ascii="Times New Roman" w:hAnsi="Times New Roman"/>
          <w:bCs/>
          <w:sz w:val="24"/>
          <w:szCs w:val="24"/>
        </w:rPr>
        <w:t>колонки.</w:t>
      </w:r>
    </w:p>
    <w:p w:rsidR="001B57BD" w:rsidRPr="001B57BD" w:rsidRDefault="001B57BD" w:rsidP="001B5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57BD">
        <w:rPr>
          <w:rFonts w:ascii="Times New Roman" w:hAnsi="Times New Roman"/>
          <w:sz w:val="24"/>
          <w:szCs w:val="24"/>
        </w:rPr>
        <w:t>Оборудование рабочих мест:</w:t>
      </w:r>
    </w:p>
    <w:p w:rsidR="001B57BD" w:rsidRPr="001B57BD" w:rsidRDefault="001B57BD" w:rsidP="001B57BD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57BD">
        <w:rPr>
          <w:rFonts w:ascii="Times New Roman" w:hAnsi="Times New Roman"/>
          <w:bCs/>
          <w:sz w:val="24"/>
          <w:szCs w:val="24"/>
        </w:rPr>
        <w:t xml:space="preserve">Рабочие места по количеству </w:t>
      </w:r>
      <w:proofErr w:type="gramStart"/>
      <w:r w:rsidRPr="001B57BD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Pr="001B57BD">
        <w:rPr>
          <w:rFonts w:ascii="Times New Roman" w:hAnsi="Times New Roman"/>
          <w:bCs/>
          <w:sz w:val="24"/>
          <w:szCs w:val="24"/>
        </w:rPr>
        <w:t>;</w:t>
      </w:r>
    </w:p>
    <w:p w:rsidR="001B57BD" w:rsidRPr="001B57BD" w:rsidRDefault="001B57BD" w:rsidP="001B57BD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57BD">
        <w:rPr>
          <w:rFonts w:ascii="Times New Roman" w:hAnsi="Times New Roman"/>
          <w:bCs/>
          <w:sz w:val="24"/>
          <w:szCs w:val="24"/>
        </w:rPr>
        <w:t>Компьютеры на рабочем месте учащихся с лицензионным программным обеспечением;</w:t>
      </w:r>
    </w:p>
    <w:p w:rsidR="001B57BD" w:rsidRPr="001B57BD" w:rsidRDefault="001B57BD" w:rsidP="001B57BD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57BD">
        <w:rPr>
          <w:rFonts w:ascii="Times New Roman" w:hAnsi="Times New Roman"/>
          <w:bCs/>
          <w:sz w:val="24"/>
          <w:szCs w:val="24"/>
        </w:rPr>
        <w:t>Наушники и микрофон на рабочем месте учащихся;</w:t>
      </w:r>
    </w:p>
    <w:p w:rsidR="001B57BD" w:rsidRDefault="001B57BD"/>
    <w:p w:rsidR="001B57BD" w:rsidRDefault="001B57BD" w:rsidP="001B57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C66C50">
        <w:rPr>
          <w:b/>
        </w:rPr>
        <w:t>4.2. Информационное обеспечение обучения</w:t>
      </w:r>
    </w:p>
    <w:p w:rsidR="00C66C50" w:rsidRPr="003C5B3D" w:rsidRDefault="00C66C50" w:rsidP="00C66C50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C5B3D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3C5B3D">
        <w:rPr>
          <w:rFonts w:ascii="Times New Roman" w:hAnsi="Times New Roman"/>
          <w:sz w:val="24"/>
          <w:szCs w:val="24"/>
        </w:rPr>
        <w:t>ечатные и/или электронные образовательные и информационные ресурсы для использова</w:t>
      </w:r>
      <w:r>
        <w:rPr>
          <w:rFonts w:ascii="Times New Roman" w:hAnsi="Times New Roman"/>
          <w:sz w:val="24"/>
          <w:szCs w:val="24"/>
        </w:rPr>
        <w:t>ния в образовательном процессе.</w:t>
      </w:r>
    </w:p>
    <w:p w:rsidR="00C66C50" w:rsidRPr="003C5B3D" w:rsidRDefault="00C66C50" w:rsidP="00C66C50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66C50" w:rsidRPr="003C5B3D" w:rsidRDefault="00C66C50" w:rsidP="00C66C50">
      <w:pPr>
        <w:pStyle w:val="a8"/>
        <w:spacing w:after="0"/>
        <w:ind w:left="0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3C5B3D">
        <w:rPr>
          <w:rFonts w:ascii="Times New Roman" w:hAnsi="Times New Roman"/>
          <w:b/>
          <w:sz w:val="24"/>
          <w:szCs w:val="24"/>
        </w:rPr>
        <w:t>.2.1. Основные печатные издания</w:t>
      </w:r>
    </w:p>
    <w:p w:rsidR="00C66C50" w:rsidRPr="008E1006" w:rsidRDefault="00C4332E" w:rsidP="00C66C50">
      <w:pPr>
        <w:numPr>
          <w:ilvl w:val="0"/>
          <w:numId w:val="8"/>
        </w:numPr>
        <w:spacing w:after="160"/>
        <w:ind w:left="284" w:firstLine="425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8E1006">
        <w:rPr>
          <w:rFonts w:ascii="Times New Roman" w:hAnsi="Times New Roman"/>
          <w:bCs/>
          <w:sz w:val="24"/>
          <w:szCs w:val="24"/>
        </w:rPr>
        <w:t>Гохберг</w:t>
      </w:r>
      <w:proofErr w:type="spellEnd"/>
      <w:r w:rsidRPr="008E1006">
        <w:rPr>
          <w:rFonts w:ascii="Times New Roman" w:hAnsi="Times New Roman"/>
          <w:bCs/>
          <w:sz w:val="24"/>
          <w:szCs w:val="24"/>
        </w:rPr>
        <w:t xml:space="preserve"> Г.С</w:t>
      </w:r>
      <w:r w:rsidR="00C66C50" w:rsidRPr="008E1006">
        <w:rPr>
          <w:rFonts w:ascii="Times New Roman" w:hAnsi="Times New Roman"/>
          <w:bCs/>
          <w:sz w:val="24"/>
          <w:szCs w:val="24"/>
        </w:rPr>
        <w:t>.</w:t>
      </w:r>
      <w:r w:rsidRPr="008E1006">
        <w:rPr>
          <w:rFonts w:ascii="Times New Roman" w:hAnsi="Times New Roman"/>
          <w:bCs/>
          <w:sz w:val="24"/>
          <w:szCs w:val="24"/>
        </w:rPr>
        <w:t xml:space="preserve"> Информационные технологии: учебник для студ. учреждений сред</w:t>
      </w:r>
      <w:proofErr w:type="gramStart"/>
      <w:r w:rsidRPr="008E1006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8E1006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8E1006">
        <w:rPr>
          <w:rFonts w:ascii="Times New Roman" w:hAnsi="Times New Roman"/>
          <w:bCs/>
          <w:sz w:val="24"/>
          <w:szCs w:val="24"/>
        </w:rPr>
        <w:t>п</w:t>
      </w:r>
      <w:proofErr w:type="gramEnd"/>
      <w:r w:rsidRPr="008E1006">
        <w:rPr>
          <w:rFonts w:ascii="Times New Roman" w:hAnsi="Times New Roman"/>
          <w:bCs/>
          <w:sz w:val="24"/>
          <w:szCs w:val="24"/>
        </w:rPr>
        <w:t>роф. образования</w:t>
      </w:r>
      <w:r w:rsidR="00C66C50" w:rsidRPr="008E1006">
        <w:rPr>
          <w:rFonts w:ascii="Times New Roman" w:hAnsi="Times New Roman"/>
          <w:bCs/>
          <w:sz w:val="24"/>
          <w:szCs w:val="24"/>
        </w:rPr>
        <w:t xml:space="preserve"> / </w:t>
      </w:r>
      <w:r w:rsidRPr="008E1006">
        <w:rPr>
          <w:rFonts w:ascii="Times New Roman" w:hAnsi="Times New Roman"/>
          <w:bCs/>
          <w:sz w:val="24"/>
          <w:szCs w:val="24"/>
        </w:rPr>
        <w:t xml:space="preserve">Г.С. </w:t>
      </w:r>
      <w:proofErr w:type="spellStart"/>
      <w:r w:rsidRPr="008E1006">
        <w:rPr>
          <w:rFonts w:ascii="Times New Roman" w:hAnsi="Times New Roman"/>
          <w:bCs/>
          <w:sz w:val="24"/>
          <w:szCs w:val="24"/>
        </w:rPr>
        <w:t>Гохберг</w:t>
      </w:r>
      <w:proofErr w:type="spellEnd"/>
      <w:r w:rsidRPr="008E1006">
        <w:rPr>
          <w:rFonts w:ascii="Times New Roman" w:hAnsi="Times New Roman"/>
          <w:bCs/>
          <w:sz w:val="24"/>
          <w:szCs w:val="24"/>
        </w:rPr>
        <w:t xml:space="preserve">, А.В. </w:t>
      </w:r>
      <w:proofErr w:type="spellStart"/>
      <w:r w:rsidRPr="008E1006">
        <w:rPr>
          <w:rFonts w:ascii="Times New Roman" w:hAnsi="Times New Roman"/>
          <w:bCs/>
          <w:sz w:val="24"/>
          <w:szCs w:val="24"/>
        </w:rPr>
        <w:t>Зафиевский</w:t>
      </w:r>
      <w:proofErr w:type="spellEnd"/>
      <w:r w:rsidRPr="008E1006">
        <w:rPr>
          <w:rFonts w:ascii="Times New Roman" w:hAnsi="Times New Roman"/>
          <w:bCs/>
          <w:sz w:val="24"/>
          <w:szCs w:val="24"/>
        </w:rPr>
        <w:t xml:space="preserve">, А.А. </w:t>
      </w:r>
      <w:proofErr w:type="spellStart"/>
      <w:r w:rsidRPr="008E1006">
        <w:rPr>
          <w:rFonts w:ascii="Times New Roman" w:hAnsi="Times New Roman"/>
          <w:bCs/>
          <w:sz w:val="24"/>
          <w:szCs w:val="24"/>
        </w:rPr>
        <w:t>Короткин</w:t>
      </w:r>
      <w:proofErr w:type="spellEnd"/>
      <w:r w:rsidR="00C66C50" w:rsidRPr="008E1006">
        <w:rPr>
          <w:rFonts w:ascii="Times New Roman" w:hAnsi="Times New Roman"/>
          <w:bCs/>
          <w:sz w:val="24"/>
          <w:szCs w:val="24"/>
        </w:rPr>
        <w:t>.</w:t>
      </w:r>
      <w:r w:rsidRPr="008E1006">
        <w:rPr>
          <w:rFonts w:ascii="Times New Roman" w:hAnsi="Times New Roman"/>
          <w:bCs/>
          <w:sz w:val="24"/>
          <w:szCs w:val="24"/>
        </w:rPr>
        <w:t xml:space="preserve"> — 2-е изд., стер.</w:t>
      </w:r>
      <w:r w:rsidR="00C66C50" w:rsidRPr="008E1006">
        <w:rPr>
          <w:rFonts w:ascii="Times New Roman" w:hAnsi="Times New Roman"/>
          <w:bCs/>
          <w:sz w:val="24"/>
          <w:szCs w:val="24"/>
        </w:rPr>
        <w:t xml:space="preserve"> - М.: </w:t>
      </w:r>
      <w:r w:rsidR="008E1006" w:rsidRPr="008E1006">
        <w:rPr>
          <w:rFonts w:ascii="Times New Roman" w:hAnsi="Times New Roman"/>
          <w:bCs/>
          <w:sz w:val="24"/>
          <w:szCs w:val="24"/>
        </w:rPr>
        <w:t>Издательский центр «Академия»</w:t>
      </w:r>
      <w:r w:rsidR="00C66C50" w:rsidRPr="008E1006">
        <w:rPr>
          <w:rFonts w:ascii="Times New Roman" w:hAnsi="Times New Roman"/>
          <w:bCs/>
          <w:sz w:val="24"/>
          <w:szCs w:val="24"/>
        </w:rPr>
        <w:t>, </w:t>
      </w:r>
      <w:r w:rsidR="008E1006" w:rsidRPr="008E1006">
        <w:rPr>
          <w:rFonts w:ascii="Times New Roman" w:hAnsi="Times New Roman"/>
          <w:bCs/>
          <w:sz w:val="24"/>
          <w:szCs w:val="24"/>
        </w:rPr>
        <w:t>2018</w:t>
      </w:r>
      <w:r w:rsidR="00C66C50" w:rsidRPr="008E1006">
        <w:rPr>
          <w:rFonts w:ascii="Times New Roman" w:hAnsi="Times New Roman"/>
          <w:bCs/>
          <w:sz w:val="24"/>
          <w:szCs w:val="24"/>
        </w:rPr>
        <w:t>. - 24</w:t>
      </w:r>
      <w:r w:rsidR="008E1006" w:rsidRPr="008E1006">
        <w:rPr>
          <w:rFonts w:ascii="Times New Roman" w:hAnsi="Times New Roman"/>
          <w:bCs/>
          <w:sz w:val="24"/>
          <w:szCs w:val="24"/>
        </w:rPr>
        <w:t>0</w:t>
      </w:r>
      <w:r w:rsidR="00C66C50" w:rsidRPr="008E1006">
        <w:rPr>
          <w:rFonts w:ascii="Times New Roman" w:hAnsi="Times New Roman"/>
          <w:bCs/>
          <w:sz w:val="24"/>
          <w:szCs w:val="24"/>
        </w:rPr>
        <w:t> c.</w:t>
      </w:r>
    </w:p>
    <w:p w:rsidR="00C66C50" w:rsidRPr="003C5B3D" w:rsidRDefault="00C66C50" w:rsidP="00C66C50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C66C50" w:rsidRPr="003C5B3D" w:rsidRDefault="00C66C50" w:rsidP="00C66C50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3C5B3D">
        <w:rPr>
          <w:rFonts w:ascii="Times New Roman" w:hAnsi="Times New Roman"/>
          <w:b/>
          <w:sz w:val="24"/>
          <w:szCs w:val="24"/>
        </w:rPr>
        <w:t>.2.2. Основные электронные издания</w:t>
      </w:r>
    </w:p>
    <w:p w:rsidR="000F1BF6" w:rsidRPr="003C5B3D" w:rsidRDefault="00B93FBC" w:rsidP="000F1BF6">
      <w:pPr>
        <w:spacing w:after="160"/>
        <w:ind w:left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0F1BF6">
        <w:rPr>
          <w:rFonts w:ascii="Times New Roman" w:hAnsi="Times New Roman"/>
          <w:bCs/>
          <w:sz w:val="24"/>
          <w:szCs w:val="24"/>
        </w:rPr>
        <w:t xml:space="preserve">. </w:t>
      </w:r>
      <w:r w:rsidR="000F1BF6" w:rsidRPr="00956E6E">
        <w:rPr>
          <w:rFonts w:ascii="Times New Roman" w:hAnsi="Times New Roman"/>
          <w:bCs/>
          <w:sz w:val="24"/>
          <w:szCs w:val="24"/>
        </w:rPr>
        <w:t>Попова-</w:t>
      </w:r>
      <w:proofErr w:type="spellStart"/>
      <w:r w:rsidR="000F1BF6" w:rsidRPr="00956E6E">
        <w:rPr>
          <w:rFonts w:ascii="Times New Roman" w:hAnsi="Times New Roman"/>
          <w:bCs/>
          <w:sz w:val="24"/>
          <w:szCs w:val="24"/>
        </w:rPr>
        <w:t>Коварцева</w:t>
      </w:r>
      <w:proofErr w:type="spellEnd"/>
      <w:r w:rsidR="000F1BF6" w:rsidRPr="00956E6E">
        <w:rPr>
          <w:rFonts w:ascii="Times New Roman" w:hAnsi="Times New Roman"/>
          <w:bCs/>
          <w:sz w:val="24"/>
          <w:szCs w:val="24"/>
        </w:rPr>
        <w:t xml:space="preserve"> Д. А. Основы проектирования баз данных: Учебное пособие </w:t>
      </w:r>
      <w:r w:rsidR="000F1BF6" w:rsidRPr="003C5B3D">
        <w:rPr>
          <w:rFonts w:ascii="Times New Roman" w:hAnsi="Times New Roman"/>
          <w:bCs/>
          <w:sz w:val="24"/>
          <w:szCs w:val="24"/>
        </w:rPr>
        <w:t xml:space="preserve">/ </w:t>
      </w:r>
      <w:r w:rsidR="000F1BF6">
        <w:rPr>
          <w:rFonts w:ascii="Times New Roman" w:hAnsi="Times New Roman"/>
          <w:bCs/>
          <w:sz w:val="24"/>
          <w:szCs w:val="24"/>
        </w:rPr>
        <w:t>Д.А. Попова-</w:t>
      </w:r>
      <w:proofErr w:type="spellStart"/>
      <w:r w:rsidR="000F1BF6">
        <w:rPr>
          <w:rFonts w:ascii="Times New Roman" w:hAnsi="Times New Roman"/>
          <w:bCs/>
          <w:sz w:val="24"/>
          <w:szCs w:val="24"/>
        </w:rPr>
        <w:t>Коварцева</w:t>
      </w:r>
      <w:proofErr w:type="spellEnd"/>
      <w:r w:rsidR="000F1BF6">
        <w:rPr>
          <w:rFonts w:ascii="Times New Roman" w:hAnsi="Times New Roman"/>
          <w:bCs/>
          <w:sz w:val="24"/>
          <w:szCs w:val="24"/>
        </w:rPr>
        <w:t xml:space="preserve">, Е.В. </w:t>
      </w:r>
      <w:proofErr w:type="spellStart"/>
      <w:r w:rsidR="000F1BF6">
        <w:rPr>
          <w:rFonts w:ascii="Times New Roman" w:hAnsi="Times New Roman"/>
          <w:bCs/>
          <w:sz w:val="24"/>
          <w:szCs w:val="24"/>
        </w:rPr>
        <w:t>Сопченко</w:t>
      </w:r>
      <w:proofErr w:type="spellEnd"/>
      <w:r w:rsidR="000F1BF6" w:rsidRPr="003C5B3D">
        <w:rPr>
          <w:rFonts w:ascii="Times New Roman" w:hAnsi="Times New Roman"/>
          <w:bCs/>
          <w:sz w:val="24"/>
          <w:szCs w:val="24"/>
        </w:rPr>
        <w:t xml:space="preserve">. – </w:t>
      </w:r>
      <w:r w:rsidR="000F1BF6">
        <w:rPr>
          <w:rFonts w:ascii="Times New Roman" w:hAnsi="Times New Roman"/>
          <w:bCs/>
          <w:sz w:val="24"/>
          <w:szCs w:val="24"/>
        </w:rPr>
        <w:t>Самара:</w:t>
      </w:r>
      <w:r w:rsidR="000F1BF6" w:rsidRPr="003C5B3D">
        <w:rPr>
          <w:rFonts w:ascii="Times New Roman" w:hAnsi="Times New Roman"/>
          <w:bCs/>
          <w:sz w:val="24"/>
          <w:szCs w:val="24"/>
        </w:rPr>
        <w:t xml:space="preserve"> </w:t>
      </w:r>
      <w:r w:rsidR="000F1BF6">
        <w:rPr>
          <w:rFonts w:ascii="Times New Roman" w:hAnsi="Times New Roman"/>
          <w:bCs/>
          <w:sz w:val="24"/>
          <w:szCs w:val="24"/>
        </w:rPr>
        <w:t>Издательство Самарского университета</w:t>
      </w:r>
      <w:r w:rsidR="000F1BF6" w:rsidRPr="003C5B3D">
        <w:rPr>
          <w:rFonts w:ascii="Times New Roman" w:hAnsi="Times New Roman"/>
          <w:bCs/>
          <w:sz w:val="24"/>
          <w:szCs w:val="24"/>
        </w:rPr>
        <w:t xml:space="preserve">, </w:t>
      </w:r>
      <w:r w:rsidR="000F1BF6">
        <w:rPr>
          <w:rFonts w:ascii="Times New Roman" w:hAnsi="Times New Roman"/>
          <w:bCs/>
          <w:sz w:val="24"/>
          <w:szCs w:val="24"/>
        </w:rPr>
        <w:t>2019</w:t>
      </w:r>
      <w:r w:rsidR="000F1BF6" w:rsidRPr="003C5B3D">
        <w:rPr>
          <w:rFonts w:ascii="Times New Roman" w:hAnsi="Times New Roman"/>
          <w:bCs/>
          <w:sz w:val="24"/>
          <w:szCs w:val="24"/>
        </w:rPr>
        <w:t xml:space="preserve">. – </w:t>
      </w:r>
      <w:r w:rsidR="000F1BF6">
        <w:rPr>
          <w:rFonts w:ascii="Times New Roman" w:hAnsi="Times New Roman"/>
          <w:bCs/>
          <w:sz w:val="24"/>
          <w:szCs w:val="24"/>
        </w:rPr>
        <w:t>112</w:t>
      </w:r>
      <w:r w:rsidR="000F1BF6" w:rsidRPr="003C5B3D">
        <w:rPr>
          <w:rFonts w:ascii="Times New Roman" w:hAnsi="Times New Roman"/>
          <w:bCs/>
          <w:sz w:val="24"/>
          <w:szCs w:val="24"/>
        </w:rPr>
        <w:t xml:space="preserve"> с.</w:t>
      </w:r>
      <w:r w:rsidR="000F1BF6">
        <w:rPr>
          <w:rFonts w:ascii="Times New Roman" w:hAnsi="Times New Roman"/>
          <w:bCs/>
          <w:sz w:val="24"/>
          <w:szCs w:val="24"/>
        </w:rPr>
        <w:t>: ил.</w:t>
      </w:r>
    </w:p>
    <w:p w:rsidR="00C66C50" w:rsidRPr="003C5B3D" w:rsidRDefault="00B93FBC" w:rsidP="00C66C50">
      <w:pPr>
        <w:spacing w:after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C66C50" w:rsidRPr="003C5B3D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C66C50" w:rsidRPr="003C5B3D">
        <w:rPr>
          <w:rFonts w:ascii="Times New Roman" w:hAnsi="Times New Roman"/>
          <w:bCs/>
          <w:sz w:val="24"/>
          <w:szCs w:val="24"/>
        </w:rPr>
        <w:t>Бурнаева</w:t>
      </w:r>
      <w:proofErr w:type="spellEnd"/>
      <w:r w:rsidR="00C66C50" w:rsidRPr="003C5B3D">
        <w:rPr>
          <w:rFonts w:ascii="Times New Roman" w:hAnsi="Times New Roman"/>
          <w:bCs/>
          <w:sz w:val="24"/>
          <w:szCs w:val="24"/>
        </w:rPr>
        <w:t xml:space="preserve">, Э. Г. Обработка и представление данных в MS </w:t>
      </w:r>
      <w:proofErr w:type="spellStart"/>
      <w:r w:rsidR="00C66C50" w:rsidRPr="003C5B3D">
        <w:rPr>
          <w:rFonts w:ascii="Times New Roman" w:hAnsi="Times New Roman"/>
          <w:bCs/>
          <w:sz w:val="24"/>
          <w:szCs w:val="24"/>
        </w:rPr>
        <w:t>Excel</w:t>
      </w:r>
      <w:proofErr w:type="spellEnd"/>
      <w:proofErr w:type="gramStart"/>
      <w:r w:rsidR="00C66C50" w:rsidRPr="003C5B3D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="00C66C50" w:rsidRPr="003C5B3D">
        <w:rPr>
          <w:rFonts w:ascii="Times New Roman" w:hAnsi="Times New Roman"/>
          <w:bCs/>
          <w:sz w:val="24"/>
          <w:szCs w:val="24"/>
        </w:rPr>
        <w:t xml:space="preserve"> учебное пособие для </w:t>
      </w:r>
      <w:proofErr w:type="spellStart"/>
      <w:r w:rsidR="00C66C50" w:rsidRPr="003C5B3D">
        <w:rPr>
          <w:rFonts w:ascii="Times New Roman" w:hAnsi="Times New Roman"/>
          <w:bCs/>
          <w:sz w:val="24"/>
          <w:szCs w:val="24"/>
        </w:rPr>
        <w:t>спо</w:t>
      </w:r>
      <w:proofErr w:type="spellEnd"/>
      <w:r w:rsidR="00C66C50" w:rsidRPr="003C5B3D">
        <w:rPr>
          <w:rFonts w:ascii="Times New Roman" w:hAnsi="Times New Roman"/>
          <w:bCs/>
          <w:sz w:val="24"/>
          <w:szCs w:val="24"/>
        </w:rPr>
        <w:t xml:space="preserve"> / Э. Г. </w:t>
      </w:r>
      <w:proofErr w:type="spellStart"/>
      <w:r w:rsidR="00C66C50" w:rsidRPr="003C5B3D">
        <w:rPr>
          <w:rFonts w:ascii="Times New Roman" w:hAnsi="Times New Roman"/>
          <w:bCs/>
          <w:sz w:val="24"/>
          <w:szCs w:val="24"/>
        </w:rPr>
        <w:t>Бурнаева</w:t>
      </w:r>
      <w:proofErr w:type="spellEnd"/>
      <w:r w:rsidR="00C66C50" w:rsidRPr="003C5B3D">
        <w:rPr>
          <w:rFonts w:ascii="Times New Roman" w:hAnsi="Times New Roman"/>
          <w:bCs/>
          <w:sz w:val="24"/>
          <w:szCs w:val="24"/>
        </w:rPr>
        <w:t xml:space="preserve">, С. Н. </w:t>
      </w:r>
      <w:proofErr w:type="spellStart"/>
      <w:r w:rsidR="00C66C50" w:rsidRPr="003C5B3D">
        <w:rPr>
          <w:rFonts w:ascii="Times New Roman" w:hAnsi="Times New Roman"/>
          <w:bCs/>
          <w:sz w:val="24"/>
          <w:szCs w:val="24"/>
        </w:rPr>
        <w:t>Леора</w:t>
      </w:r>
      <w:proofErr w:type="spellEnd"/>
      <w:r w:rsidR="00C66C50" w:rsidRPr="003C5B3D">
        <w:rPr>
          <w:rFonts w:ascii="Times New Roman" w:hAnsi="Times New Roman"/>
          <w:bCs/>
          <w:sz w:val="24"/>
          <w:szCs w:val="24"/>
        </w:rPr>
        <w:t>. — 2-е изд., стер. — Санкт-Петербург</w:t>
      </w:r>
      <w:proofErr w:type="gramStart"/>
      <w:r w:rsidR="00C66C50" w:rsidRPr="003C5B3D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="00C66C50" w:rsidRPr="003C5B3D">
        <w:rPr>
          <w:rFonts w:ascii="Times New Roman" w:hAnsi="Times New Roman"/>
          <w:bCs/>
          <w:sz w:val="24"/>
          <w:szCs w:val="24"/>
        </w:rPr>
        <w:t xml:space="preserve"> Лань, 2022. — 156 с. — ISBN 978-5-8114-8951-0. — Текст</w:t>
      </w:r>
      <w:proofErr w:type="gramStart"/>
      <w:r w:rsidR="00C66C50" w:rsidRPr="003C5B3D">
        <w:rPr>
          <w:rFonts w:ascii="Times New Roman" w:hAnsi="Times New Roman"/>
          <w:bCs/>
          <w:sz w:val="24"/>
          <w:szCs w:val="24"/>
        </w:rPr>
        <w:t> :</w:t>
      </w:r>
      <w:proofErr w:type="gramEnd"/>
      <w:r w:rsidR="00C66C50" w:rsidRPr="003C5B3D">
        <w:rPr>
          <w:rFonts w:ascii="Times New Roman" w:hAnsi="Times New Roman"/>
          <w:bCs/>
          <w:sz w:val="24"/>
          <w:szCs w:val="24"/>
        </w:rPr>
        <w:t xml:space="preserve"> электронный // Лань : электронно-библиотечная система. — URL: </w:t>
      </w:r>
      <w:hyperlink r:id="rId12" w:history="1">
        <w:r w:rsidR="00C66C50" w:rsidRPr="003C5B3D">
          <w:rPr>
            <w:rStyle w:val="aa"/>
            <w:rFonts w:ascii="Times New Roman" w:hAnsi="Times New Roman"/>
            <w:bCs/>
            <w:sz w:val="24"/>
            <w:szCs w:val="24"/>
          </w:rPr>
          <w:t>https://e.lanbook.com/book/185903</w:t>
        </w:r>
      </w:hyperlink>
      <w:r w:rsidR="00C66C50" w:rsidRPr="003C5B3D">
        <w:rPr>
          <w:rFonts w:ascii="Times New Roman" w:hAnsi="Times New Roman"/>
          <w:bCs/>
          <w:sz w:val="24"/>
          <w:szCs w:val="24"/>
        </w:rPr>
        <w:t xml:space="preserve"> </w:t>
      </w:r>
    </w:p>
    <w:p w:rsidR="00C66C50" w:rsidRPr="003C5B3D" w:rsidRDefault="00B93FBC" w:rsidP="00C66C50">
      <w:pPr>
        <w:spacing w:after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C66C50" w:rsidRPr="003C5B3D">
        <w:rPr>
          <w:rFonts w:ascii="Times New Roman" w:hAnsi="Times New Roman"/>
          <w:bCs/>
          <w:sz w:val="24"/>
          <w:szCs w:val="24"/>
        </w:rPr>
        <w:t>. Трушков, А. С. Статистическая обработка информации. Основы теории и компьютерный практикум</w:t>
      </w:r>
      <w:proofErr w:type="gramStart"/>
      <w:r w:rsidR="00C66C50" w:rsidRPr="003C5B3D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="00C66C50" w:rsidRPr="003C5B3D">
        <w:rPr>
          <w:rFonts w:ascii="Times New Roman" w:hAnsi="Times New Roman"/>
          <w:bCs/>
          <w:sz w:val="24"/>
          <w:szCs w:val="24"/>
        </w:rPr>
        <w:t xml:space="preserve"> учебное пособие для </w:t>
      </w:r>
      <w:proofErr w:type="spellStart"/>
      <w:r w:rsidR="00C66C50" w:rsidRPr="003C5B3D">
        <w:rPr>
          <w:rFonts w:ascii="Times New Roman" w:hAnsi="Times New Roman"/>
          <w:bCs/>
          <w:sz w:val="24"/>
          <w:szCs w:val="24"/>
        </w:rPr>
        <w:t>спо</w:t>
      </w:r>
      <w:proofErr w:type="spellEnd"/>
      <w:r w:rsidR="00C66C50" w:rsidRPr="003C5B3D">
        <w:rPr>
          <w:rFonts w:ascii="Times New Roman" w:hAnsi="Times New Roman"/>
          <w:bCs/>
          <w:sz w:val="24"/>
          <w:szCs w:val="24"/>
        </w:rPr>
        <w:t xml:space="preserve"> / А. С. Трушков. — 2-е изд., стер. — Санкт-Петербург</w:t>
      </w:r>
      <w:proofErr w:type="gramStart"/>
      <w:r w:rsidR="00C66C50" w:rsidRPr="003C5B3D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="00C66C50" w:rsidRPr="003C5B3D">
        <w:rPr>
          <w:rFonts w:ascii="Times New Roman" w:hAnsi="Times New Roman"/>
          <w:bCs/>
          <w:sz w:val="24"/>
          <w:szCs w:val="24"/>
        </w:rPr>
        <w:t xml:space="preserve"> Лань, 2021. — 152 с. — ISBN 978-5-8114-6785-3. — Текст</w:t>
      </w:r>
      <w:proofErr w:type="gramStart"/>
      <w:r w:rsidR="00C66C50" w:rsidRPr="003C5B3D">
        <w:rPr>
          <w:rFonts w:ascii="Times New Roman" w:hAnsi="Times New Roman"/>
          <w:bCs/>
          <w:sz w:val="24"/>
          <w:szCs w:val="24"/>
        </w:rPr>
        <w:t> :</w:t>
      </w:r>
      <w:proofErr w:type="gramEnd"/>
      <w:r w:rsidR="00C66C50" w:rsidRPr="003C5B3D">
        <w:rPr>
          <w:rFonts w:ascii="Times New Roman" w:hAnsi="Times New Roman"/>
          <w:bCs/>
          <w:sz w:val="24"/>
          <w:szCs w:val="24"/>
        </w:rPr>
        <w:t xml:space="preserve"> электронный // Лань : электронно-библиотечная система. — URL: </w:t>
      </w:r>
      <w:hyperlink r:id="rId13" w:history="1">
        <w:r w:rsidR="00C66C50" w:rsidRPr="003C5B3D">
          <w:rPr>
            <w:rStyle w:val="aa"/>
            <w:rFonts w:ascii="Times New Roman" w:hAnsi="Times New Roman"/>
            <w:bCs/>
            <w:sz w:val="24"/>
            <w:szCs w:val="24"/>
          </w:rPr>
          <w:t>https://e.lanbook.com/book/152664</w:t>
        </w:r>
      </w:hyperlink>
      <w:r w:rsidR="00C66C50" w:rsidRPr="003C5B3D">
        <w:rPr>
          <w:rFonts w:ascii="Times New Roman" w:hAnsi="Times New Roman"/>
          <w:bCs/>
          <w:sz w:val="24"/>
          <w:szCs w:val="24"/>
        </w:rPr>
        <w:t xml:space="preserve"> </w:t>
      </w:r>
    </w:p>
    <w:p w:rsidR="00C66C50" w:rsidRPr="003C5B3D" w:rsidRDefault="00B93FBC" w:rsidP="00C66C50">
      <w:pPr>
        <w:spacing w:after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C66C50" w:rsidRPr="003C5B3D">
        <w:rPr>
          <w:rFonts w:ascii="Times New Roman" w:hAnsi="Times New Roman"/>
          <w:bCs/>
          <w:sz w:val="24"/>
          <w:szCs w:val="24"/>
        </w:rPr>
        <w:t xml:space="preserve">. Журавлев, А. Е. Информатика. Практикум в среде </w:t>
      </w:r>
      <w:proofErr w:type="spellStart"/>
      <w:r w:rsidR="00C66C50" w:rsidRPr="003C5B3D">
        <w:rPr>
          <w:rFonts w:ascii="Times New Roman" w:hAnsi="Times New Roman"/>
          <w:bCs/>
          <w:sz w:val="24"/>
          <w:szCs w:val="24"/>
        </w:rPr>
        <w:t>Microsoft</w:t>
      </w:r>
      <w:proofErr w:type="spellEnd"/>
      <w:r w:rsidR="00C66C50" w:rsidRPr="003C5B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66C50" w:rsidRPr="003C5B3D">
        <w:rPr>
          <w:rFonts w:ascii="Times New Roman" w:hAnsi="Times New Roman"/>
          <w:bCs/>
          <w:sz w:val="24"/>
          <w:szCs w:val="24"/>
        </w:rPr>
        <w:t>Office</w:t>
      </w:r>
      <w:proofErr w:type="spellEnd"/>
      <w:r w:rsidR="00C66C50" w:rsidRPr="003C5B3D">
        <w:rPr>
          <w:rFonts w:ascii="Times New Roman" w:hAnsi="Times New Roman"/>
          <w:bCs/>
          <w:sz w:val="24"/>
          <w:szCs w:val="24"/>
        </w:rPr>
        <w:t xml:space="preserve"> 2016/2019 / А. Е. Журавлев. — 4-е изд., стер. — Санкт-Петербург</w:t>
      </w:r>
      <w:proofErr w:type="gramStart"/>
      <w:r w:rsidR="00C66C50" w:rsidRPr="003C5B3D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="00C66C50" w:rsidRPr="003C5B3D">
        <w:rPr>
          <w:rFonts w:ascii="Times New Roman" w:hAnsi="Times New Roman"/>
          <w:bCs/>
          <w:sz w:val="24"/>
          <w:szCs w:val="24"/>
        </w:rPr>
        <w:t xml:space="preserve"> Лань, 2023. — 124 с. — ISBN 978-5-507-45697-0. — Текст</w:t>
      </w:r>
      <w:proofErr w:type="gramStart"/>
      <w:r w:rsidR="00C66C50" w:rsidRPr="003C5B3D">
        <w:rPr>
          <w:rFonts w:ascii="Times New Roman" w:hAnsi="Times New Roman"/>
          <w:bCs/>
          <w:sz w:val="24"/>
          <w:szCs w:val="24"/>
        </w:rPr>
        <w:t> :</w:t>
      </w:r>
      <w:proofErr w:type="gramEnd"/>
      <w:r w:rsidR="00C66C50" w:rsidRPr="003C5B3D">
        <w:rPr>
          <w:rFonts w:ascii="Times New Roman" w:hAnsi="Times New Roman"/>
          <w:bCs/>
          <w:sz w:val="24"/>
          <w:szCs w:val="24"/>
        </w:rPr>
        <w:t xml:space="preserve"> электронный // Лань : электронно-библиотечная система. — URL: </w:t>
      </w:r>
      <w:hyperlink r:id="rId14" w:history="1">
        <w:r w:rsidR="00C66C50" w:rsidRPr="003C5B3D">
          <w:rPr>
            <w:rStyle w:val="aa"/>
            <w:rFonts w:ascii="Times New Roman" w:hAnsi="Times New Roman"/>
            <w:bCs/>
            <w:sz w:val="24"/>
            <w:szCs w:val="24"/>
          </w:rPr>
          <w:t>https://e.lanbook.com/book/279833</w:t>
        </w:r>
      </w:hyperlink>
      <w:r w:rsidR="00C66C50" w:rsidRPr="003C5B3D">
        <w:rPr>
          <w:rFonts w:ascii="Times New Roman" w:hAnsi="Times New Roman"/>
          <w:bCs/>
          <w:sz w:val="24"/>
          <w:szCs w:val="24"/>
        </w:rPr>
        <w:t xml:space="preserve"> </w:t>
      </w:r>
    </w:p>
    <w:p w:rsidR="00C66C50" w:rsidRPr="003C5B3D" w:rsidRDefault="00C66C50" w:rsidP="00C66C50">
      <w:pPr>
        <w:spacing w:after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C5B3D">
        <w:rPr>
          <w:rFonts w:ascii="Times New Roman" w:hAnsi="Times New Roman"/>
          <w:bCs/>
          <w:sz w:val="24"/>
          <w:szCs w:val="24"/>
        </w:rPr>
        <w:lastRenderedPageBreak/>
        <w:t xml:space="preserve"> </w:t>
      </w:r>
    </w:p>
    <w:p w:rsidR="001B57BD" w:rsidRPr="001B57BD" w:rsidRDefault="001B57BD" w:rsidP="001B57BD">
      <w:pPr>
        <w:keepNext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1B57BD">
        <w:rPr>
          <w:rFonts w:ascii="Times New Roman" w:hAnsi="Times New Roman"/>
          <w:b/>
          <w:sz w:val="24"/>
          <w:szCs w:val="24"/>
        </w:rPr>
        <w:t>4.3. Общие требования к организации образовательного процесса</w:t>
      </w:r>
    </w:p>
    <w:p w:rsidR="001B57BD" w:rsidRDefault="001B57BD" w:rsidP="001B57BD">
      <w:pPr>
        <w:tabs>
          <w:tab w:val="left" w:pos="0"/>
          <w:tab w:val="left" w:pos="3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B57BD">
        <w:rPr>
          <w:rFonts w:ascii="Times New Roman" w:hAnsi="Times New Roman"/>
          <w:sz w:val="24"/>
          <w:szCs w:val="24"/>
        </w:rPr>
        <w:t>Реализация программы модуля предполагает рассредоточенную учебную практику после изучения ка</w:t>
      </w:r>
      <w:r>
        <w:rPr>
          <w:rFonts w:ascii="Times New Roman" w:hAnsi="Times New Roman"/>
          <w:sz w:val="24"/>
          <w:szCs w:val="24"/>
        </w:rPr>
        <w:t>ждого раздела. Учебная практика</w:t>
      </w:r>
      <w:r w:rsidRPr="001B57BD">
        <w:rPr>
          <w:rFonts w:ascii="Times New Roman" w:hAnsi="Times New Roman"/>
          <w:sz w:val="24"/>
          <w:szCs w:val="24"/>
        </w:rPr>
        <w:t xml:space="preserve"> проводится мастерами производственного обучения, в учебных мастерских, где группа делится на подгруппы в первую смену и во вторую смену. </w:t>
      </w:r>
    </w:p>
    <w:p w:rsidR="001B57BD" w:rsidRDefault="001B57BD" w:rsidP="001B57BD">
      <w:pPr>
        <w:tabs>
          <w:tab w:val="left" w:pos="0"/>
          <w:tab w:val="left" w:pos="3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B57B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Изучение программы учебной практики завершается </w:t>
      </w:r>
      <w:r w:rsidRPr="001B57BD">
        <w:rPr>
          <w:rFonts w:ascii="Times New Roman" w:hAnsi="Times New Roman"/>
          <w:bCs/>
          <w:color w:val="000000"/>
          <w:sz w:val="24"/>
          <w:szCs w:val="24"/>
          <w:lang w:eastAsia="zh-CN"/>
        </w:rPr>
        <w:t>дифференцированным зачетом в виде выполнения комплексной проверочной работы</w:t>
      </w:r>
      <w:r w:rsidRPr="001B57B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. </w:t>
      </w:r>
      <w:r w:rsidRPr="001B57BD">
        <w:rPr>
          <w:rFonts w:ascii="Times New Roman" w:hAnsi="Times New Roman"/>
          <w:sz w:val="24"/>
          <w:szCs w:val="24"/>
          <w:lang w:eastAsia="zh-CN"/>
        </w:rPr>
        <w:t>Результаты прохождения учебной практики по модулю учитываются при проведении экзаме</w:t>
      </w:r>
      <w:r>
        <w:rPr>
          <w:rFonts w:ascii="Times New Roman" w:hAnsi="Times New Roman"/>
          <w:sz w:val="24"/>
          <w:szCs w:val="24"/>
          <w:lang w:eastAsia="zh-CN"/>
        </w:rPr>
        <w:t>на по профессиональному модулю.</w:t>
      </w:r>
    </w:p>
    <w:p w:rsidR="001B57BD" w:rsidRPr="001B57BD" w:rsidRDefault="001B57BD" w:rsidP="001B57BD">
      <w:pPr>
        <w:tabs>
          <w:tab w:val="left" w:pos="0"/>
          <w:tab w:val="left" w:pos="3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B57BD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У</w:t>
      </w:r>
      <w:r w:rsidRPr="001B57BD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 xml:space="preserve">чебной практике должно предшествовать изучение необходимых для освоения тем </w:t>
      </w:r>
      <w:r w:rsidRPr="001B57BD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МДК.01.01.</w:t>
      </w:r>
      <w:r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 </w:t>
      </w:r>
      <w:r w:rsidRPr="001B57BD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Подготовка текстовой документации</w:t>
      </w:r>
      <w:r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 </w:t>
      </w:r>
      <w:proofErr w:type="gramStart"/>
      <w:r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м</w:t>
      </w:r>
      <w:proofErr w:type="gramEnd"/>
      <w:r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 МДК 01.02 </w:t>
      </w:r>
      <w:r w:rsidRPr="001B57BD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Работа с данными в базах данных и электронных таблицах</w:t>
      </w:r>
      <w:r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.</w:t>
      </w:r>
    </w:p>
    <w:p w:rsidR="001B57BD" w:rsidRPr="001B57BD" w:rsidRDefault="001B57BD" w:rsidP="001B57BD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7DA647"/>
          <w:kern w:val="1"/>
          <w:sz w:val="24"/>
          <w:szCs w:val="24"/>
          <w:lang w:eastAsia="zh-CN"/>
        </w:rPr>
      </w:pPr>
    </w:p>
    <w:p w:rsidR="001B57BD" w:rsidRPr="001B57BD" w:rsidRDefault="001B57BD" w:rsidP="001B57BD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B57BD">
        <w:rPr>
          <w:rFonts w:ascii="Times New Roman" w:hAnsi="Times New Roman"/>
          <w:b/>
          <w:sz w:val="24"/>
          <w:szCs w:val="24"/>
        </w:rPr>
        <w:t>4.4. Кадровое обеспечение образовательного процесса</w:t>
      </w:r>
    </w:p>
    <w:p w:rsidR="001B57BD" w:rsidRDefault="001B57BD" w:rsidP="001B57BD">
      <w:pPr>
        <w:jc w:val="both"/>
        <w:rPr>
          <w:rFonts w:ascii="Times New Roman" w:hAnsi="Times New Roman"/>
          <w:color w:val="00000A"/>
          <w:sz w:val="24"/>
          <w:szCs w:val="24"/>
        </w:rPr>
      </w:pPr>
      <w:r w:rsidRPr="001B57BD">
        <w:rPr>
          <w:rFonts w:ascii="Times New Roman" w:hAnsi="Times New Roman"/>
          <w:b/>
          <w:bCs/>
          <w:sz w:val="24"/>
          <w:szCs w:val="24"/>
        </w:rPr>
        <w:t>Требования к квалификации педагогических кадров, осуществляющих руководство производстве</w:t>
      </w:r>
      <w:r>
        <w:rPr>
          <w:rFonts w:ascii="Times New Roman" w:hAnsi="Times New Roman"/>
          <w:b/>
          <w:bCs/>
          <w:sz w:val="24"/>
          <w:szCs w:val="24"/>
        </w:rPr>
        <w:t xml:space="preserve">нной </w:t>
      </w:r>
      <w:r w:rsidRPr="001B57BD">
        <w:rPr>
          <w:rFonts w:ascii="Times New Roman" w:hAnsi="Times New Roman"/>
          <w:b/>
          <w:bCs/>
          <w:sz w:val="24"/>
          <w:szCs w:val="24"/>
        </w:rPr>
        <w:t xml:space="preserve">практикой: </w:t>
      </w:r>
      <w:r w:rsidRPr="001B57BD">
        <w:rPr>
          <w:rFonts w:ascii="Times New Roman" w:hAnsi="Times New Roman"/>
          <w:bCs/>
          <w:sz w:val="24"/>
          <w:szCs w:val="24"/>
        </w:rPr>
        <w:t>наличие высшего профессионального образования, соответствующего профилю модуля ПМ 01 «</w:t>
      </w:r>
      <w:r w:rsidRPr="001B57BD">
        <w:rPr>
          <w:rFonts w:ascii="Times New Roman" w:hAnsi="Times New Roman"/>
          <w:sz w:val="24"/>
          <w:szCs w:val="24"/>
        </w:rPr>
        <w:t xml:space="preserve">Оформление и компоновка технической документации», </w:t>
      </w:r>
      <w:r w:rsidRPr="001B57BD">
        <w:rPr>
          <w:rFonts w:ascii="Times New Roman" w:hAnsi="Times New Roman"/>
          <w:color w:val="00000A"/>
          <w:sz w:val="24"/>
          <w:szCs w:val="24"/>
        </w:rPr>
        <w:t>опыт деятельности в организациях соответствующей профессиональной сферы, стажировка преподавателей в профильных организациях не реже 1 раза в 3 года.</w:t>
      </w:r>
    </w:p>
    <w:p w:rsidR="001B57BD" w:rsidRDefault="001B57BD">
      <w:pPr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br w:type="page"/>
      </w:r>
    </w:p>
    <w:p w:rsidR="008C53DF" w:rsidRDefault="001B57BD" w:rsidP="001B57BD">
      <w:pPr>
        <w:jc w:val="center"/>
        <w:rPr>
          <w:rFonts w:ascii="Times New Roman" w:hAnsi="Times New Roman"/>
          <w:b/>
          <w:caps/>
        </w:rPr>
      </w:pPr>
      <w:r w:rsidRPr="001B57BD">
        <w:rPr>
          <w:rFonts w:ascii="Times New Roman" w:hAnsi="Times New Roman"/>
          <w:b/>
          <w:caps/>
        </w:rPr>
        <w:lastRenderedPageBreak/>
        <w:t>5. Контроль и оценка результатов освоения программы учебной практики (вида профессиональной деятельности)</w:t>
      </w:r>
    </w:p>
    <w:p w:rsidR="001B57BD" w:rsidRPr="001B57BD" w:rsidRDefault="001B57BD" w:rsidP="001B5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8"/>
        </w:rPr>
      </w:pPr>
      <w:r w:rsidRPr="001B57BD">
        <w:rPr>
          <w:rFonts w:ascii="Times New Roman" w:hAnsi="Times New Roman"/>
          <w:bCs/>
          <w:sz w:val="24"/>
          <w:szCs w:val="28"/>
        </w:rPr>
        <w:t xml:space="preserve">Контроль и оценка результатов учебной практики осуществляется руководителем практики в процессе проведения учебных занятий, самостоятельного выполнения </w:t>
      </w:r>
      <w:proofErr w:type="gramStart"/>
      <w:r w:rsidRPr="001B57BD">
        <w:rPr>
          <w:rFonts w:ascii="Times New Roman" w:hAnsi="Times New Roman"/>
          <w:bCs/>
          <w:sz w:val="24"/>
          <w:szCs w:val="28"/>
        </w:rPr>
        <w:t>обу</w:t>
      </w:r>
      <w:r>
        <w:rPr>
          <w:rFonts w:ascii="Times New Roman" w:hAnsi="Times New Roman"/>
          <w:bCs/>
          <w:sz w:val="24"/>
          <w:szCs w:val="28"/>
        </w:rPr>
        <w:t>чающимися</w:t>
      </w:r>
      <w:proofErr w:type="gramEnd"/>
      <w:r>
        <w:rPr>
          <w:rFonts w:ascii="Times New Roman" w:hAnsi="Times New Roman"/>
          <w:bCs/>
          <w:sz w:val="24"/>
          <w:szCs w:val="28"/>
        </w:rPr>
        <w:t xml:space="preserve"> заданий. В результате</w:t>
      </w:r>
      <w:r w:rsidRPr="001B57BD">
        <w:rPr>
          <w:rFonts w:ascii="Times New Roman" w:hAnsi="Times New Roman"/>
          <w:bCs/>
          <w:sz w:val="24"/>
          <w:szCs w:val="28"/>
        </w:rPr>
        <w:t xml:space="preserve"> освоения учебной </w:t>
      </w:r>
      <w:proofErr w:type="gramStart"/>
      <w:r w:rsidRPr="001B57BD">
        <w:rPr>
          <w:rFonts w:ascii="Times New Roman" w:hAnsi="Times New Roman"/>
          <w:bCs/>
          <w:sz w:val="24"/>
          <w:szCs w:val="28"/>
        </w:rPr>
        <w:t>практики</w:t>
      </w:r>
      <w:proofErr w:type="gramEnd"/>
      <w:r w:rsidRPr="001B57BD">
        <w:rPr>
          <w:rFonts w:ascii="Times New Roman" w:hAnsi="Times New Roman"/>
          <w:bCs/>
          <w:sz w:val="24"/>
          <w:szCs w:val="28"/>
        </w:rPr>
        <w:t xml:space="preserve"> в рамках профессионального модуля обучающиеся проходят промежуточную аттестацию в форме дифференцированного зачета</w:t>
      </w:r>
    </w:p>
    <w:p w:rsidR="001B57BD" w:rsidRPr="001B57BD" w:rsidRDefault="001B57BD" w:rsidP="001B5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tbl>
      <w:tblPr>
        <w:tblW w:w="1035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873"/>
        <w:gridCol w:w="3420"/>
        <w:gridCol w:w="3060"/>
      </w:tblGrid>
      <w:tr w:rsidR="001B57BD" w:rsidRPr="00597664" w:rsidTr="001B57BD"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7BD" w:rsidRPr="00597664" w:rsidRDefault="001B57BD" w:rsidP="001B57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664"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  <w:p w:rsidR="001B57BD" w:rsidRPr="00597664" w:rsidRDefault="001B57BD" w:rsidP="001B57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664">
              <w:rPr>
                <w:rFonts w:ascii="Times New Roman" w:hAnsi="Times New Roman"/>
                <w:b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7BD" w:rsidRPr="00597664" w:rsidRDefault="001B57BD" w:rsidP="001B57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664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7BD" w:rsidRPr="00597664" w:rsidRDefault="001B57BD" w:rsidP="001B57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664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1B57BD" w:rsidRPr="00597664" w:rsidTr="001B57BD">
        <w:trPr>
          <w:trHeight w:val="1799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57BD" w:rsidRPr="00597664" w:rsidRDefault="001B57BD" w:rsidP="001B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7664">
              <w:rPr>
                <w:rFonts w:ascii="Times New Roman" w:hAnsi="Times New Roman"/>
                <w:sz w:val="24"/>
                <w:szCs w:val="24"/>
              </w:rPr>
              <w:t xml:space="preserve">ПК 1.1. </w:t>
            </w:r>
            <w:r w:rsidR="007E1540" w:rsidRPr="00597664">
              <w:rPr>
                <w:rFonts w:ascii="Times New Roman" w:hAnsi="Times New Roman"/>
                <w:sz w:val="24"/>
                <w:szCs w:val="24"/>
              </w:rPr>
              <w:t>Выполнять ввод и обработку текстовых данных.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57BD" w:rsidRPr="00597664" w:rsidRDefault="00C66C50" w:rsidP="00C66C5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664">
              <w:rPr>
                <w:rFonts w:ascii="Times New Roman" w:hAnsi="Times New Roman"/>
                <w:sz w:val="24"/>
                <w:szCs w:val="24"/>
              </w:rPr>
              <w:t xml:space="preserve">Сформирован документ на основе заданного текста и исходных файлов в соответствии с условиями форматирования, разметки и соблюдением стиля.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1925" w:rsidRPr="00597664" w:rsidRDefault="001B57BD" w:rsidP="001B57BD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76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Текущий: </w:t>
            </w:r>
          </w:p>
          <w:p w:rsidR="00251925" w:rsidRPr="00597664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7664">
              <w:rPr>
                <w:rFonts w:ascii="Times New Roman" w:hAnsi="Times New Roman"/>
                <w:sz w:val="24"/>
                <w:szCs w:val="24"/>
                <w:lang w:eastAsia="zh-CN"/>
              </w:rPr>
              <w:t>выполнение практических работ</w:t>
            </w:r>
          </w:p>
          <w:p w:rsidR="00251925" w:rsidRPr="00597664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7664">
              <w:rPr>
                <w:rFonts w:ascii="Times New Roman" w:hAnsi="Times New Roman"/>
                <w:sz w:val="24"/>
                <w:szCs w:val="24"/>
                <w:lang w:eastAsia="zh-CN"/>
              </w:rPr>
              <w:t>экспертное наблюдение за выполнением практических работ</w:t>
            </w:r>
          </w:p>
          <w:p w:rsidR="001B57BD" w:rsidRPr="00597664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7664">
              <w:rPr>
                <w:rFonts w:ascii="Times New Roman" w:hAnsi="Times New Roman"/>
                <w:sz w:val="24"/>
                <w:szCs w:val="24"/>
                <w:lang w:eastAsia="zh-CN"/>
              </w:rPr>
              <w:t>опрос</w:t>
            </w:r>
          </w:p>
          <w:p w:rsidR="001B57BD" w:rsidRPr="00597664" w:rsidRDefault="001B57BD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7664">
              <w:rPr>
                <w:rFonts w:ascii="Times New Roman" w:hAnsi="Times New Roman"/>
                <w:sz w:val="24"/>
                <w:szCs w:val="24"/>
                <w:lang w:eastAsia="zh-CN"/>
              </w:rPr>
              <w:t>оценка по результата</w:t>
            </w:r>
            <w:r w:rsidR="00251925" w:rsidRPr="00597664">
              <w:rPr>
                <w:rFonts w:ascii="Times New Roman" w:hAnsi="Times New Roman"/>
                <w:sz w:val="24"/>
                <w:szCs w:val="24"/>
                <w:lang w:eastAsia="zh-CN"/>
              </w:rPr>
              <w:t>м выполнения практических работ</w:t>
            </w:r>
          </w:p>
        </w:tc>
      </w:tr>
      <w:tr w:rsidR="001B57BD" w:rsidRPr="00597664" w:rsidTr="001B57BD">
        <w:trPr>
          <w:trHeight w:val="1605"/>
        </w:trPr>
        <w:tc>
          <w:tcPr>
            <w:tcW w:w="3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57BD" w:rsidRPr="00597664" w:rsidRDefault="001B57BD" w:rsidP="001B57B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7664">
              <w:rPr>
                <w:rFonts w:ascii="Times New Roman" w:hAnsi="Times New Roman"/>
                <w:sz w:val="24"/>
                <w:szCs w:val="24"/>
              </w:rPr>
              <w:t xml:space="preserve">ПК 1.2. </w:t>
            </w:r>
            <w:r w:rsidR="007E1540" w:rsidRPr="00597664">
              <w:rPr>
                <w:rFonts w:ascii="Times New Roman" w:hAnsi="Times New Roman"/>
                <w:sz w:val="24"/>
                <w:szCs w:val="24"/>
              </w:rPr>
              <w:t>Выполнять преобразование данных, связанных с изменениями структуры документов.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57BD" w:rsidRPr="00597664" w:rsidRDefault="00C66C50" w:rsidP="001B57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7664">
              <w:rPr>
                <w:rFonts w:ascii="Times New Roman" w:hAnsi="Times New Roman"/>
                <w:sz w:val="24"/>
                <w:szCs w:val="24"/>
              </w:rPr>
              <w:t>Сформирован документ на основе заданного текста и исходных файлов в соответствии с условиями форматирования, разметки и соблюдением стиля.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1925" w:rsidRPr="00597664" w:rsidRDefault="00251925" w:rsidP="0025192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76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Текущий: </w:t>
            </w:r>
          </w:p>
          <w:p w:rsidR="00251925" w:rsidRPr="00597664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7664">
              <w:rPr>
                <w:rFonts w:ascii="Times New Roman" w:hAnsi="Times New Roman"/>
                <w:sz w:val="24"/>
                <w:szCs w:val="24"/>
                <w:lang w:eastAsia="zh-CN"/>
              </w:rPr>
              <w:t>выполнение практических работ</w:t>
            </w:r>
          </w:p>
          <w:p w:rsidR="00251925" w:rsidRPr="00597664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7664">
              <w:rPr>
                <w:rFonts w:ascii="Times New Roman" w:hAnsi="Times New Roman"/>
                <w:sz w:val="24"/>
                <w:szCs w:val="24"/>
                <w:lang w:eastAsia="zh-CN"/>
              </w:rPr>
              <w:t>экспертное наблюдение за выполнением практических работ</w:t>
            </w:r>
          </w:p>
          <w:p w:rsidR="00251925" w:rsidRPr="00597664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7664">
              <w:rPr>
                <w:rFonts w:ascii="Times New Roman" w:hAnsi="Times New Roman"/>
                <w:sz w:val="24"/>
                <w:szCs w:val="24"/>
                <w:lang w:eastAsia="zh-CN"/>
              </w:rPr>
              <w:t>опрос</w:t>
            </w:r>
          </w:p>
          <w:p w:rsidR="001B57BD" w:rsidRPr="00597664" w:rsidRDefault="00251925" w:rsidP="0025192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highlight w:val="yellow"/>
                <w:lang w:eastAsia="zh-CN"/>
              </w:rPr>
            </w:pPr>
            <w:r w:rsidRPr="00597664">
              <w:rPr>
                <w:rFonts w:ascii="Times New Roman" w:hAnsi="Times New Roman"/>
                <w:sz w:val="24"/>
                <w:szCs w:val="24"/>
                <w:lang w:eastAsia="zh-CN"/>
              </w:rPr>
              <w:t>оценка по результатам выполнения практических работ</w:t>
            </w:r>
            <w:r w:rsidRPr="00597664">
              <w:rPr>
                <w:rFonts w:ascii="Times New Roman" w:hAnsi="Times New Roman"/>
                <w:bCs/>
                <w:i/>
                <w:sz w:val="24"/>
                <w:szCs w:val="24"/>
                <w:highlight w:val="yellow"/>
                <w:lang w:eastAsia="zh-CN"/>
              </w:rPr>
              <w:t xml:space="preserve"> </w:t>
            </w:r>
          </w:p>
        </w:tc>
      </w:tr>
      <w:tr w:rsidR="001B57BD" w:rsidRPr="00597664" w:rsidTr="001B57BD">
        <w:trPr>
          <w:trHeight w:val="529"/>
        </w:trPr>
        <w:tc>
          <w:tcPr>
            <w:tcW w:w="3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57BD" w:rsidRPr="00597664" w:rsidRDefault="001B57BD" w:rsidP="001B57B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7664">
              <w:rPr>
                <w:rFonts w:ascii="Times New Roman" w:hAnsi="Times New Roman"/>
                <w:sz w:val="24"/>
                <w:szCs w:val="24"/>
              </w:rPr>
              <w:t xml:space="preserve">ПК 1.3. </w:t>
            </w:r>
            <w:r w:rsidR="007E1540" w:rsidRPr="00597664">
              <w:rPr>
                <w:rFonts w:ascii="Times New Roman" w:hAnsi="Times New Roman"/>
                <w:sz w:val="24"/>
                <w:szCs w:val="24"/>
              </w:rPr>
              <w:t>Выполнять разметку и форматирование документов различных форматов.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57BD" w:rsidRPr="00597664" w:rsidRDefault="00C66C50" w:rsidP="00C66C5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597664">
              <w:rPr>
                <w:rFonts w:ascii="Times New Roman" w:hAnsi="Times New Roman"/>
                <w:sz w:val="24"/>
                <w:szCs w:val="24"/>
              </w:rPr>
              <w:t>Документ сохранен в указанном/указанных формате/форматах.</w:t>
            </w:r>
            <w:proofErr w:type="gram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1925" w:rsidRPr="00597664" w:rsidRDefault="00251925" w:rsidP="0025192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76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Текущий: </w:t>
            </w:r>
          </w:p>
          <w:p w:rsidR="00251925" w:rsidRPr="00597664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7664">
              <w:rPr>
                <w:rFonts w:ascii="Times New Roman" w:hAnsi="Times New Roman"/>
                <w:sz w:val="24"/>
                <w:szCs w:val="24"/>
                <w:lang w:eastAsia="zh-CN"/>
              </w:rPr>
              <w:t>выполнение практических работ</w:t>
            </w:r>
          </w:p>
          <w:p w:rsidR="00251925" w:rsidRPr="00597664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7664">
              <w:rPr>
                <w:rFonts w:ascii="Times New Roman" w:hAnsi="Times New Roman"/>
                <w:sz w:val="24"/>
                <w:szCs w:val="24"/>
                <w:lang w:eastAsia="zh-CN"/>
              </w:rPr>
              <w:t>экспертное наблюдение за выполнением практических работ</w:t>
            </w:r>
          </w:p>
          <w:p w:rsidR="00251925" w:rsidRPr="00597664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7664">
              <w:rPr>
                <w:rFonts w:ascii="Times New Roman" w:hAnsi="Times New Roman"/>
                <w:sz w:val="24"/>
                <w:szCs w:val="24"/>
                <w:lang w:eastAsia="zh-CN"/>
              </w:rPr>
              <w:t>опрос</w:t>
            </w:r>
          </w:p>
          <w:p w:rsidR="001B57BD" w:rsidRPr="00597664" w:rsidRDefault="00251925" w:rsidP="0025192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7664">
              <w:rPr>
                <w:rFonts w:ascii="Times New Roman" w:hAnsi="Times New Roman"/>
                <w:sz w:val="24"/>
                <w:szCs w:val="24"/>
                <w:lang w:eastAsia="zh-CN"/>
              </w:rPr>
              <w:t>оценка по результатам выполнения практических работ</w:t>
            </w:r>
            <w:r w:rsidRPr="0059766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251925" w:rsidRPr="00597664" w:rsidTr="001B57BD">
        <w:trPr>
          <w:trHeight w:val="529"/>
        </w:trPr>
        <w:tc>
          <w:tcPr>
            <w:tcW w:w="3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1925" w:rsidRPr="00597664" w:rsidRDefault="00251925" w:rsidP="00956E6E">
            <w:pPr>
              <w:rPr>
                <w:rFonts w:ascii="Times New Roman" w:hAnsi="Times New Roman"/>
                <w:sz w:val="24"/>
                <w:szCs w:val="24"/>
              </w:rPr>
            </w:pPr>
            <w:r w:rsidRPr="00597664">
              <w:rPr>
                <w:rFonts w:ascii="Times New Roman" w:hAnsi="Times New Roman"/>
                <w:sz w:val="24"/>
                <w:szCs w:val="24"/>
              </w:rPr>
              <w:t xml:space="preserve">ПК. 1.4. Конвертировать аналоговые данные </w:t>
            </w:r>
            <w:proofErr w:type="gramStart"/>
            <w:r w:rsidRPr="0059766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597664">
              <w:rPr>
                <w:rFonts w:ascii="Times New Roman" w:hAnsi="Times New Roman"/>
                <w:sz w:val="24"/>
                <w:szCs w:val="24"/>
              </w:rPr>
              <w:t xml:space="preserve"> цифровые.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1925" w:rsidRPr="00597664" w:rsidRDefault="00251925" w:rsidP="00956E6E">
            <w:pPr>
              <w:rPr>
                <w:rFonts w:ascii="Times New Roman" w:hAnsi="Times New Roman"/>
                <w:sz w:val="24"/>
                <w:szCs w:val="24"/>
              </w:rPr>
            </w:pPr>
            <w:r w:rsidRPr="00597664">
              <w:rPr>
                <w:rFonts w:ascii="Times New Roman" w:hAnsi="Times New Roman"/>
                <w:sz w:val="24"/>
                <w:szCs w:val="24"/>
              </w:rPr>
              <w:t xml:space="preserve">Получены и оцифрованы данные от внешних источников. Оцифрованные данные обработаны в соответствии с заданными критериями качества и </w:t>
            </w:r>
            <w:r w:rsidRPr="00597664">
              <w:rPr>
                <w:rFonts w:ascii="Times New Roman" w:hAnsi="Times New Roman"/>
                <w:sz w:val="24"/>
                <w:szCs w:val="24"/>
              </w:rPr>
              <w:lastRenderedPageBreak/>
              <w:t>выполнено их архивирование.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1925" w:rsidRPr="00597664" w:rsidRDefault="00251925" w:rsidP="0025192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7664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Текущий: </w:t>
            </w:r>
          </w:p>
          <w:p w:rsidR="00251925" w:rsidRPr="00597664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7664">
              <w:rPr>
                <w:rFonts w:ascii="Times New Roman" w:hAnsi="Times New Roman"/>
                <w:sz w:val="24"/>
                <w:szCs w:val="24"/>
                <w:lang w:eastAsia="zh-CN"/>
              </w:rPr>
              <w:t>выполнение практических работ</w:t>
            </w:r>
          </w:p>
          <w:p w:rsidR="00251925" w:rsidRPr="00597664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7664">
              <w:rPr>
                <w:rFonts w:ascii="Times New Roman" w:hAnsi="Times New Roman"/>
                <w:sz w:val="24"/>
                <w:szCs w:val="24"/>
                <w:lang w:eastAsia="zh-CN"/>
              </w:rPr>
              <w:t>экспертное наблюдение за выполнением практических работ</w:t>
            </w:r>
          </w:p>
          <w:p w:rsidR="00251925" w:rsidRPr="00597664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7664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опрос</w:t>
            </w:r>
          </w:p>
          <w:p w:rsidR="00251925" w:rsidRPr="00597664" w:rsidRDefault="00251925" w:rsidP="0025192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7664">
              <w:rPr>
                <w:rFonts w:ascii="Times New Roman" w:hAnsi="Times New Roman"/>
                <w:sz w:val="24"/>
                <w:szCs w:val="24"/>
                <w:lang w:eastAsia="zh-CN"/>
              </w:rPr>
              <w:t>оценка по результатам выполнения практических работ</w:t>
            </w:r>
          </w:p>
        </w:tc>
      </w:tr>
      <w:tr w:rsidR="00251925" w:rsidRPr="00597664" w:rsidTr="001B57BD">
        <w:trPr>
          <w:trHeight w:val="2326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25" w:rsidRPr="00597664" w:rsidRDefault="00251925" w:rsidP="001B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6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1.5. </w:t>
            </w:r>
            <w:r w:rsidRPr="00597664">
              <w:rPr>
                <w:rFonts w:ascii="Times New Roman" w:hAnsi="Times New Roman"/>
                <w:sz w:val="24"/>
                <w:szCs w:val="24"/>
                <w:lang w:eastAsia="zh-CN"/>
              </w:rPr>
              <w:t>Выполнять подготовку цифровых данных для дальнейшей обработки и архивирования.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25" w:rsidRPr="00597664" w:rsidRDefault="00251925" w:rsidP="001B57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7664">
              <w:rPr>
                <w:rFonts w:ascii="Times New Roman" w:hAnsi="Times New Roman"/>
                <w:sz w:val="24"/>
                <w:szCs w:val="24"/>
              </w:rPr>
              <w:t>Получены и оцифрованы данные от внешних источников. Оцифрованные данные обработаны в соответствии с заданными критериями качества и выполнено их архивирование.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25" w:rsidRPr="00597664" w:rsidRDefault="00251925" w:rsidP="0025192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76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Текущий: </w:t>
            </w:r>
          </w:p>
          <w:p w:rsidR="00251925" w:rsidRPr="00597664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7664">
              <w:rPr>
                <w:rFonts w:ascii="Times New Roman" w:hAnsi="Times New Roman"/>
                <w:sz w:val="24"/>
                <w:szCs w:val="24"/>
                <w:lang w:eastAsia="zh-CN"/>
              </w:rPr>
              <w:t>выполнение практических работ</w:t>
            </w:r>
          </w:p>
          <w:p w:rsidR="00251925" w:rsidRPr="00597664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7664">
              <w:rPr>
                <w:rFonts w:ascii="Times New Roman" w:hAnsi="Times New Roman"/>
                <w:sz w:val="24"/>
                <w:szCs w:val="24"/>
                <w:lang w:eastAsia="zh-CN"/>
              </w:rPr>
              <w:t>экспертное наблюдение за выполнением практических работ</w:t>
            </w:r>
          </w:p>
          <w:p w:rsidR="00251925" w:rsidRPr="00597664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7664">
              <w:rPr>
                <w:rFonts w:ascii="Times New Roman" w:hAnsi="Times New Roman"/>
                <w:sz w:val="24"/>
                <w:szCs w:val="24"/>
                <w:lang w:eastAsia="zh-CN"/>
              </w:rPr>
              <w:t>опрос</w:t>
            </w:r>
          </w:p>
          <w:p w:rsidR="00251925" w:rsidRPr="00597664" w:rsidRDefault="00251925" w:rsidP="0025192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7664">
              <w:rPr>
                <w:rFonts w:ascii="Times New Roman" w:hAnsi="Times New Roman"/>
                <w:sz w:val="24"/>
                <w:szCs w:val="24"/>
                <w:lang w:eastAsia="zh-CN"/>
              </w:rPr>
              <w:t>оценка по результатам выполнения практических работ</w:t>
            </w:r>
            <w:r w:rsidRPr="0059766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251925" w:rsidRPr="00597664" w:rsidTr="001B57BD">
        <w:trPr>
          <w:trHeight w:val="2694"/>
        </w:trPr>
        <w:tc>
          <w:tcPr>
            <w:tcW w:w="3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1925" w:rsidRPr="00597664" w:rsidRDefault="00251925" w:rsidP="001B57BD">
            <w:pPr>
              <w:tabs>
                <w:tab w:val="left" w:pos="459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7664">
              <w:rPr>
                <w:rFonts w:ascii="Times New Roman" w:hAnsi="Times New Roman"/>
                <w:sz w:val="24"/>
                <w:szCs w:val="24"/>
              </w:rPr>
              <w:t>ПК 1.6. Формировать запросы для получения информации в базах данных</w:t>
            </w:r>
          </w:p>
          <w:p w:rsidR="00251925" w:rsidRPr="00597664" w:rsidRDefault="00251925" w:rsidP="001B5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1925" w:rsidRPr="00597664" w:rsidRDefault="00251925" w:rsidP="001B57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7664">
              <w:rPr>
                <w:rFonts w:ascii="Times New Roman" w:hAnsi="Times New Roman"/>
                <w:sz w:val="24"/>
                <w:szCs w:val="24"/>
              </w:rPr>
              <w:t>Сформирован и представлен отчет с заданными параметрами на основании запроса к базе данных.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1925" w:rsidRPr="00597664" w:rsidRDefault="00251925" w:rsidP="0025192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76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Текущий: </w:t>
            </w:r>
          </w:p>
          <w:p w:rsidR="00251925" w:rsidRPr="00597664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7664">
              <w:rPr>
                <w:rFonts w:ascii="Times New Roman" w:hAnsi="Times New Roman"/>
                <w:sz w:val="24"/>
                <w:szCs w:val="24"/>
                <w:lang w:eastAsia="zh-CN"/>
              </w:rPr>
              <w:t>выполнение практических работ</w:t>
            </w:r>
          </w:p>
          <w:p w:rsidR="00251925" w:rsidRPr="00597664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7664">
              <w:rPr>
                <w:rFonts w:ascii="Times New Roman" w:hAnsi="Times New Roman"/>
                <w:sz w:val="24"/>
                <w:szCs w:val="24"/>
                <w:lang w:eastAsia="zh-CN"/>
              </w:rPr>
              <w:t>экспертное наблюдение за выполнением практических работ</w:t>
            </w:r>
          </w:p>
          <w:p w:rsidR="00251925" w:rsidRPr="00597664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7664">
              <w:rPr>
                <w:rFonts w:ascii="Times New Roman" w:hAnsi="Times New Roman"/>
                <w:sz w:val="24"/>
                <w:szCs w:val="24"/>
                <w:lang w:eastAsia="zh-CN"/>
              </w:rPr>
              <w:t>опрос</w:t>
            </w:r>
          </w:p>
          <w:p w:rsidR="00251925" w:rsidRPr="00597664" w:rsidRDefault="00251925" w:rsidP="0025192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7664">
              <w:rPr>
                <w:rFonts w:ascii="Times New Roman" w:hAnsi="Times New Roman"/>
                <w:sz w:val="24"/>
                <w:szCs w:val="24"/>
                <w:lang w:eastAsia="zh-CN"/>
              </w:rPr>
              <w:t>оценка по результатам выполнения практических работ</w:t>
            </w:r>
            <w:r w:rsidRPr="0059766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251925" w:rsidRPr="00597664" w:rsidTr="001B57BD">
        <w:trPr>
          <w:trHeight w:val="2694"/>
        </w:trPr>
        <w:tc>
          <w:tcPr>
            <w:tcW w:w="3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1925" w:rsidRPr="00597664" w:rsidRDefault="00251925" w:rsidP="001B57BD">
            <w:pPr>
              <w:tabs>
                <w:tab w:val="left" w:pos="459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7664">
              <w:rPr>
                <w:rFonts w:ascii="Times New Roman" w:hAnsi="Times New Roman"/>
                <w:sz w:val="24"/>
                <w:szCs w:val="24"/>
              </w:rPr>
              <w:t>ПК 1.7. Выполнять операции с объектами базы данных.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1925" w:rsidRPr="00597664" w:rsidRDefault="00251925" w:rsidP="001B57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7664">
              <w:rPr>
                <w:rFonts w:ascii="Times New Roman" w:hAnsi="Times New Roman"/>
                <w:sz w:val="24"/>
                <w:szCs w:val="24"/>
              </w:rPr>
              <w:t>Сформирован и представлен отчет с заданными параметрами на основании запроса к базе данных.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1925" w:rsidRPr="00597664" w:rsidRDefault="00251925" w:rsidP="0025192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76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Текущий: </w:t>
            </w:r>
          </w:p>
          <w:p w:rsidR="00251925" w:rsidRPr="00597664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7664">
              <w:rPr>
                <w:rFonts w:ascii="Times New Roman" w:hAnsi="Times New Roman"/>
                <w:sz w:val="24"/>
                <w:szCs w:val="24"/>
                <w:lang w:eastAsia="zh-CN"/>
              </w:rPr>
              <w:t>выполнение практических работ</w:t>
            </w:r>
          </w:p>
          <w:p w:rsidR="00251925" w:rsidRPr="00597664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7664">
              <w:rPr>
                <w:rFonts w:ascii="Times New Roman" w:hAnsi="Times New Roman"/>
                <w:sz w:val="24"/>
                <w:szCs w:val="24"/>
                <w:lang w:eastAsia="zh-CN"/>
              </w:rPr>
              <w:t>экспертное наблюдение за выполнением практических работ</w:t>
            </w:r>
          </w:p>
          <w:p w:rsidR="00251925" w:rsidRPr="00597664" w:rsidRDefault="00251925" w:rsidP="00251925">
            <w:pPr>
              <w:numPr>
                <w:ilvl w:val="0"/>
                <w:numId w:val="7"/>
              </w:numPr>
              <w:suppressLineNumbers/>
              <w:tabs>
                <w:tab w:val="clear" w:pos="708"/>
              </w:tabs>
              <w:suppressAutoHyphens/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7664">
              <w:rPr>
                <w:rFonts w:ascii="Times New Roman" w:hAnsi="Times New Roman"/>
                <w:sz w:val="24"/>
                <w:szCs w:val="24"/>
                <w:lang w:eastAsia="zh-CN"/>
              </w:rPr>
              <w:t>опрос</w:t>
            </w:r>
          </w:p>
          <w:p w:rsidR="00251925" w:rsidRPr="00597664" w:rsidRDefault="00251925" w:rsidP="00251925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zh-CN"/>
              </w:rPr>
            </w:pPr>
            <w:r w:rsidRPr="00597664">
              <w:rPr>
                <w:rFonts w:ascii="Times New Roman" w:hAnsi="Times New Roman"/>
                <w:sz w:val="24"/>
                <w:szCs w:val="24"/>
                <w:lang w:eastAsia="zh-CN"/>
              </w:rPr>
              <w:t>оценка по результатам выполнения практических работ</w:t>
            </w:r>
          </w:p>
        </w:tc>
      </w:tr>
      <w:tr w:rsidR="00251925" w:rsidRPr="00597664" w:rsidTr="001B57BD">
        <w:trPr>
          <w:trHeight w:val="557"/>
        </w:trPr>
        <w:tc>
          <w:tcPr>
            <w:tcW w:w="3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925" w:rsidRPr="00597664" w:rsidRDefault="00251925" w:rsidP="001B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925" w:rsidRPr="00597664" w:rsidRDefault="00251925" w:rsidP="001B57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925" w:rsidRPr="00597664" w:rsidRDefault="00251925" w:rsidP="001B57BD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7664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Дифференцированный зачет по УП 01  </w:t>
            </w:r>
          </w:p>
        </w:tc>
      </w:tr>
    </w:tbl>
    <w:p w:rsidR="001B57BD" w:rsidRDefault="001B57BD" w:rsidP="001B57BD">
      <w:pPr>
        <w:jc w:val="both"/>
        <w:rPr>
          <w:rFonts w:ascii="Times New Roman" w:hAnsi="Times New Roman"/>
        </w:rPr>
      </w:pPr>
    </w:p>
    <w:p w:rsidR="001B57BD" w:rsidRPr="001B57BD" w:rsidRDefault="001B57BD" w:rsidP="001B57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left="-284" w:firstLine="900"/>
        <w:jc w:val="both"/>
        <w:rPr>
          <w:rFonts w:ascii="Times New Roman" w:hAnsi="Times New Roman"/>
          <w:b/>
          <w:bCs/>
          <w:sz w:val="24"/>
          <w:szCs w:val="24"/>
        </w:rPr>
      </w:pPr>
      <w:r w:rsidRPr="001B57BD">
        <w:rPr>
          <w:rFonts w:ascii="Times New Roman" w:hAnsi="Times New Roman"/>
          <w:sz w:val="24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1B57BD">
        <w:rPr>
          <w:rFonts w:ascii="Times New Roman" w:hAnsi="Times New Roman"/>
          <w:sz w:val="24"/>
          <w:szCs w:val="28"/>
        </w:rPr>
        <w:t>сформированность</w:t>
      </w:r>
      <w:proofErr w:type="spellEnd"/>
      <w:r w:rsidRPr="001B57BD">
        <w:rPr>
          <w:rFonts w:ascii="Times New Roman" w:hAnsi="Times New Roman"/>
          <w:sz w:val="24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tbl>
      <w:tblPr>
        <w:tblW w:w="101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9"/>
        <w:gridCol w:w="3324"/>
        <w:gridCol w:w="2975"/>
      </w:tblGrid>
      <w:tr w:rsidR="001B57BD" w:rsidRPr="00597664" w:rsidTr="001B57BD">
        <w:trPr>
          <w:trHeight w:val="232"/>
        </w:trPr>
        <w:tc>
          <w:tcPr>
            <w:tcW w:w="3849" w:type="dxa"/>
            <w:shd w:val="clear" w:color="auto" w:fill="auto"/>
            <w:vAlign w:val="center"/>
          </w:tcPr>
          <w:p w:rsidR="001B57BD" w:rsidRPr="00597664" w:rsidRDefault="001B57BD" w:rsidP="001B57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6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1B57BD" w:rsidRPr="00597664" w:rsidRDefault="001B57BD" w:rsidP="001B57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664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1B57BD" w:rsidRPr="00597664" w:rsidRDefault="001B57BD" w:rsidP="001B57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664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1B57BD" w:rsidRPr="00597664" w:rsidRDefault="001B57BD" w:rsidP="001B5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664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1B57BD" w:rsidRPr="00597664" w:rsidTr="001B57BD">
        <w:trPr>
          <w:trHeight w:val="554"/>
        </w:trPr>
        <w:tc>
          <w:tcPr>
            <w:tcW w:w="3849" w:type="dxa"/>
            <w:shd w:val="clear" w:color="auto" w:fill="auto"/>
          </w:tcPr>
          <w:p w:rsidR="007E1540" w:rsidRPr="00597664" w:rsidRDefault="001B57BD" w:rsidP="007E1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97664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597664">
              <w:rPr>
                <w:rFonts w:ascii="Times New Roman" w:hAnsi="Times New Roman"/>
                <w:sz w:val="24"/>
                <w:szCs w:val="24"/>
              </w:rPr>
              <w:t xml:space="preserve"> 1. </w:t>
            </w:r>
            <w:r w:rsidR="007E1540" w:rsidRPr="00597664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:rsidR="001B57BD" w:rsidRPr="00597664" w:rsidRDefault="001B57BD" w:rsidP="001B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4" w:type="dxa"/>
            <w:shd w:val="clear" w:color="auto" w:fill="auto"/>
          </w:tcPr>
          <w:p w:rsidR="00C66C50" w:rsidRPr="00597664" w:rsidRDefault="00C66C50" w:rsidP="00C6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664">
              <w:rPr>
                <w:rFonts w:ascii="Times New Roman" w:hAnsi="Times New Roman"/>
                <w:sz w:val="24"/>
                <w:szCs w:val="24"/>
              </w:rPr>
              <w:t>- обоснованность постановки цели, выбора и применения методов и способов решения профессиональных задач;</w:t>
            </w:r>
          </w:p>
          <w:p w:rsidR="001B57BD" w:rsidRPr="00597664" w:rsidRDefault="00C66C50" w:rsidP="00C6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7664">
              <w:rPr>
                <w:rFonts w:ascii="Times New Roman" w:hAnsi="Times New Roman"/>
                <w:sz w:val="24"/>
                <w:szCs w:val="24"/>
              </w:rPr>
              <w:t xml:space="preserve">- адекватная оценка и самооценка эффективности и </w:t>
            </w:r>
            <w:r w:rsidRPr="00597664">
              <w:rPr>
                <w:rFonts w:ascii="Times New Roman" w:hAnsi="Times New Roman"/>
                <w:sz w:val="24"/>
                <w:szCs w:val="24"/>
              </w:rPr>
              <w:lastRenderedPageBreak/>
              <w:t>качества выполнения профессиональных задач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1B57BD" w:rsidRPr="00597664" w:rsidRDefault="001B57BD" w:rsidP="001B5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766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1B57BD" w:rsidRPr="00597664" w:rsidTr="001B57BD">
        <w:trPr>
          <w:trHeight w:val="350"/>
        </w:trPr>
        <w:tc>
          <w:tcPr>
            <w:tcW w:w="3849" w:type="dxa"/>
            <w:shd w:val="clear" w:color="auto" w:fill="auto"/>
          </w:tcPr>
          <w:p w:rsidR="001B57BD" w:rsidRPr="00597664" w:rsidRDefault="001B57BD" w:rsidP="007E1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97664">
              <w:rPr>
                <w:rFonts w:ascii="Times New Roman" w:hAnsi="Times New Roman"/>
                <w:sz w:val="24"/>
                <w:szCs w:val="24"/>
              </w:rPr>
              <w:lastRenderedPageBreak/>
              <w:t>ОК</w:t>
            </w:r>
            <w:proofErr w:type="gramEnd"/>
            <w:r w:rsidRPr="00597664">
              <w:rPr>
                <w:rFonts w:ascii="Times New Roman" w:hAnsi="Times New Roman"/>
                <w:sz w:val="24"/>
                <w:szCs w:val="24"/>
              </w:rPr>
              <w:t xml:space="preserve"> 2. </w:t>
            </w:r>
            <w:r w:rsidR="007E1540" w:rsidRPr="00597664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324" w:type="dxa"/>
            <w:shd w:val="clear" w:color="auto" w:fill="auto"/>
          </w:tcPr>
          <w:p w:rsidR="001B57BD" w:rsidRPr="00597664" w:rsidRDefault="00C66C50" w:rsidP="001B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7664">
              <w:rPr>
                <w:rFonts w:ascii="Times New Roman" w:hAnsi="Times New Roman"/>
                <w:sz w:val="24"/>
                <w:szCs w:val="24"/>
              </w:rPr>
              <w:t xml:space="preserve">- использование различных источников, включая электронные ресурсы, </w:t>
            </w:r>
            <w:proofErr w:type="spellStart"/>
            <w:r w:rsidRPr="00597664">
              <w:rPr>
                <w:rFonts w:ascii="Times New Roman" w:hAnsi="Times New Roman"/>
                <w:sz w:val="24"/>
                <w:szCs w:val="24"/>
              </w:rPr>
              <w:t>медиаресурсы</w:t>
            </w:r>
            <w:proofErr w:type="spellEnd"/>
            <w:r w:rsidRPr="00597664">
              <w:rPr>
                <w:rFonts w:ascii="Times New Roman" w:hAnsi="Times New Roman"/>
                <w:sz w:val="24"/>
                <w:szCs w:val="24"/>
              </w:rPr>
              <w:t>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975" w:type="dxa"/>
            <w:shd w:val="clear" w:color="auto" w:fill="auto"/>
          </w:tcPr>
          <w:p w:rsidR="001B57BD" w:rsidRPr="00597664" w:rsidRDefault="001B57BD" w:rsidP="00C8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7664">
              <w:rPr>
                <w:rFonts w:ascii="Times New Roman" w:hAnsi="Times New Roman"/>
                <w:sz w:val="24"/>
                <w:szCs w:val="24"/>
              </w:rPr>
              <w:t>Наблюдение и оценка дея</w:t>
            </w:r>
            <w:r w:rsidRPr="00597664">
              <w:rPr>
                <w:rFonts w:ascii="Times New Roman" w:hAnsi="Times New Roman"/>
                <w:sz w:val="24"/>
                <w:szCs w:val="24"/>
              </w:rPr>
              <w:softHyphen/>
              <w:t>тельности обучаемого в процессе освоения образо</w:t>
            </w:r>
            <w:r w:rsidRPr="00597664">
              <w:rPr>
                <w:rFonts w:ascii="Times New Roman" w:hAnsi="Times New Roman"/>
                <w:sz w:val="24"/>
                <w:szCs w:val="24"/>
              </w:rPr>
              <w:softHyphen/>
              <w:t>вательной программы на практических занятиях, при выполнении р</w:t>
            </w:r>
            <w:r w:rsidR="00C810BF" w:rsidRPr="00597664">
              <w:rPr>
                <w:rFonts w:ascii="Times New Roman" w:hAnsi="Times New Roman"/>
                <w:sz w:val="24"/>
                <w:szCs w:val="24"/>
              </w:rPr>
              <w:t xml:space="preserve">абот по учебной </w:t>
            </w:r>
            <w:r w:rsidRPr="00597664">
              <w:rPr>
                <w:rFonts w:ascii="Times New Roman" w:hAnsi="Times New Roman"/>
                <w:sz w:val="24"/>
                <w:szCs w:val="24"/>
              </w:rPr>
              <w:t>практике</w:t>
            </w:r>
          </w:p>
        </w:tc>
      </w:tr>
      <w:tr w:rsidR="00C810BF" w:rsidRPr="00597664" w:rsidTr="001B57BD">
        <w:trPr>
          <w:trHeight w:val="350"/>
        </w:trPr>
        <w:tc>
          <w:tcPr>
            <w:tcW w:w="3849" w:type="dxa"/>
            <w:shd w:val="clear" w:color="auto" w:fill="auto"/>
          </w:tcPr>
          <w:p w:rsidR="00C810BF" w:rsidRPr="00597664" w:rsidRDefault="00C810BF" w:rsidP="00956E6E">
            <w:pPr>
              <w:rPr>
                <w:rFonts w:ascii="Times New Roman" w:hAnsi="Times New Roman"/>
                <w:sz w:val="24"/>
                <w:szCs w:val="24"/>
              </w:rPr>
            </w:pPr>
            <w:r w:rsidRPr="00597664">
              <w:rPr>
                <w:rFonts w:ascii="Times New Roman" w:hAnsi="Times New Roman"/>
                <w:sz w:val="24"/>
                <w:szCs w:val="24"/>
              </w:rPr>
              <w:t>ОК 03</w:t>
            </w:r>
            <w:proofErr w:type="gramStart"/>
            <w:r w:rsidR="00E62CEA" w:rsidRPr="00597664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="00E62CEA" w:rsidRPr="00597664">
              <w:rPr>
                <w:rFonts w:ascii="Times New Roman" w:hAnsi="Times New Roman"/>
                <w:sz w:val="24"/>
                <w:szCs w:val="24"/>
              </w:rPr>
              <w:t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3324" w:type="dxa"/>
            <w:shd w:val="clear" w:color="auto" w:fill="auto"/>
          </w:tcPr>
          <w:p w:rsidR="00524063" w:rsidRPr="00597664" w:rsidRDefault="00524063" w:rsidP="00524063">
            <w:pPr>
              <w:rPr>
                <w:rFonts w:ascii="Times New Roman" w:hAnsi="Times New Roman"/>
                <w:sz w:val="24"/>
                <w:szCs w:val="24"/>
              </w:rPr>
            </w:pPr>
            <w:r w:rsidRPr="00597664">
              <w:rPr>
                <w:rFonts w:ascii="Times New Roman" w:hAnsi="Times New Roman"/>
                <w:sz w:val="24"/>
                <w:szCs w:val="24"/>
              </w:rPr>
              <w:t>- демонстрация ответственности за принятые решения</w:t>
            </w:r>
          </w:p>
          <w:p w:rsidR="00C810BF" w:rsidRPr="00597664" w:rsidRDefault="00524063" w:rsidP="00524063">
            <w:pPr>
              <w:rPr>
                <w:rFonts w:ascii="Times New Roman" w:hAnsi="Times New Roman"/>
                <w:sz w:val="24"/>
                <w:szCs w:val="24"/>
              </w:rPr>
            </w:pPr>
            <w:r w:rsidRPr="00597664">
              <w:rPr>
                <w:rFonts w:ascii="Times New Roman" w:hAnsi="Times New Roman"/>
                <w:sz w:val="24"/>
                <w:szCs w:val="24"/>
              </w:rPr>
              <w:t>- обоснованность самоанализа и коррекция результатов собственной работы;</w:t>
            </w:r>
          </w:p>
        </w:tc>
        <w:tc>
          <w:tcPr>
            <w:tcW w:w="2975" w:type="dxa"/>
            <w:shd w:val="clear" w:color="auto" w:fill="auto"/>
          </w:tcPr>
          <w:p w:rsidR="00C810BF" w:rsidRPr="00597664" w:rsidRDefault="00C810BF" w:rsidP="001B5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7664">
              <w:rPr>
                <w:rFonts w:ascii="Times New Roman" w:hAnsi="Times New Roman"/>
                <w:bCs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1B57BD" w:rsidRPr="00597664" w:rsidTr="001B57BD">
        <w:trPr>
          <w:trHeight w:val="350"/>
        </w:trPr>
        <w:tc>
          <w:tcPr>
            <w:tcW w:w="3849" w:type="dxa"/>
            <w:shd w:val="clear" w:color="auto" w:fill="auto"/>
          </w:tcPr>
          <w:p w:rsidR="001B57BD" w:rsidRPr="00597664" w:rsidRDefault="001B57BD" w:rsidP="001B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97664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597664">
              <w:rPr>
                <w:rFonts w:ascii="Times New Roman" w:hAnsi="Times New Roman"/>
                <w:sz w:val="24"/>
                <w:szCs w:val="24"/>
              </w:rPr>
              <w:t xml:space="preserve"> 4.</w:t>
            </w:r>
            <w:r w:rsidR="007E1540" w:rsidRPr="00597664">
              <w:rPr>
                <w:rFonts w:ascii="Times New Roman" w:hAnsi="Times New Roman"/>
                <w:sz w:val="24"/>
                <w:szCs w:val="24"/>
              </w:rPr>
              <w:t xml:space="preserve"> Эффективно взаимодействовать и работать в коллективе и команде</w:t>
            </w:r>
          </w:p>
        </w:tc>
        <w:tc>
          <w:tcPr>
            <w:tcW w:w="3324" w:type="dxa"/>
            <w:shd w:val="clear" w:color="auto" w:fill="auto"/>
          </w:tcPr>
          <w:p w:rsidR="00C66C50" w:rsidRPr="00597664" w:rsidRDefault="00C66C50" w:rsidP="00C66C50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664">
              <w:rPr>
                <w:rFonts w:ascii="Times New Roman" w:hAnsi="Times New Roman"/>
                <w:bCs/>
                <w:sz w:val="24"/>
                <w:szCs w:val="24"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1B57BD" w:rsidRPr="00597664" w:rsidRDefault="00C66C50" w:rsidP="00C66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7664">
              <w:rPr>
                <w:rFonts w:ascii="Times New Roman" w:hAnsi="Times New Roman"/>
                <w:bCs/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2975" w:type="dxa"/>
            <w:shd w:val="clear" w:color="auto" w:fill="auto"/>
          </w:tcPr>
          <w:p w:rsidR="001B57BD" w:rsidRPr="00597664" w:rsidRDefault="001B57BD" w:rsidP="001B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7664">
              <w:rPr>
                <w:rFonts w:ascii="Times New Roman" w:hAnsi="Times New Roman"/>
                <w:bCs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C810BF" w:rsidRPr="00597664" w:rsidTr="001B57BD">
        <w:trPr>
          <w:trHeight w:val="350"/>
        </w:trPr>
        <w:tc>
          <w:tcPr>
            <w:tcW w:w="3849" w:type="dxa"/>
            <w:shd w:val="clear" w:color="auto" w:fill="auto"/>
          </w:tcPr>
          <w:p w:rsidR="00C810BF" w:rsidRPr="00597664" w:rsidRDefault="00C810BF" w:rsidP="00956E6E">
            <w:pPr>
              <w:rPr>
                <w:rFonts w:ascii="Times New Roman" w:hAnsi="Times New Roman"/>
                <w:sz w:val="24"/>
                <w:szCs w:val="24"/>
              </w:rPr>
            </w:pPr>
            <w:r w:rsidRPr="00597664">
              <w:rPr>
                <w:rFonts w:ascii="Times New Roman" w:hAnsi="Times New Roman"/>
                <w:sz w:val="24"/>
                <w:szCs w:val="24"/>
              </w:rPr>
              <w:t>ОК 05</w:t>
            </w:r>
            <w:proofErr w:type="gramStart"/>
            <w:r w:rsidR="00E62CEA" w:rsidRPr="00597664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="00E62CEA" w:rsidRPr="00597664">
              <w:rPr>
                <w:rFonts w:ascii="Times New Roman" w:hAnsi="Times New Roman"/>
                <w:sz w:val="24"/>
                <w:szCs w:val="24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324" w:type="dxa"/>
            <w:shd w:val="clear" w:color="auto" w:fill="auto"/>
          </w:tcPr>
          <w:p w:rsidR="00C810BF" w:rsidRPr="00597664" w:rsidRDefault="00E65E05" w:rsidP="00E65E05">
            <w:pPr>
              <w:rPr>
                <w:rFonts w:ascii="Times New Roman" w:hAnsi="Times New Roman"/>
                <w:sz w:val="24"/>
                <w:szCs w:val="24"/>
              </w:rPr>
            </w:pPr>
            <w:r w:rsidRPr="00597664">
              <w:rPr>
                <w:rFonts w:ascii="Times New Roman" w:hAnsi="Times New Roman"/>
                <w:sz w:val="24"/>
                <w:szCs w:val="24"/>
              </w:rPr>
              <w:t>- 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2975" w:type="dxa"/>
            <w:shd w:val="clear" w:color="auto" w:fill="auto"/>
          </w:tcPr>
          <w:p w:rsidR="00C810BF" w:rsidRPr="00597664" w:rsidRDefault="00C810BF" w:rsidP="00956E6E">
            <w:pPr>
              <w:rPr>
                <w:rFonts w:ascii="Times New Roman" w:hAnsi="Times New Roman"/>
                <w:sz w:val="24"/>
                <w:szCs w:val="24"/>
              </w:rPr>
            </w:pPr>
            <w:r w:rsidRPr="00597664">
              <w:rPr>
                <w:rFonts w:ascii="Times New Roman" w:hAnsi="Times New Roman"/>
                <w:sz w:val="24"/>
                <w:szCs w:val="24"/>
              </w:rPr>
              <w:t>Наблюдение и оценка дея</w:t>
            </w:r>
            <w:r w:rsidRPr="00597664">
              <w:rPr>
                <w:rFonts w:ascii="Times New Roman" w:hAnsi="Times New Roman"/>
                <w:sz w:val="24"/>
                <w:szCs w:val="24"/>
              </w:rPr>
              <w:softHyphen/>
              <w:t>тельности обучаемого в процессе освоения образо</w:t>
            </w:r>
            <w:r w:rsidRPr="00597664">
              <w:rPr>
                <w:rFonts w:ascii="Times New Roman" w:hAnsi="Times New Roman"/>
                <w:sz w:val="24"/>
                <w:szCs w:val="24"/>
              </w:rPr>
              <w:softHyphen/>
              <w:t>вательной программы на практических занятиях, при выполнении работ по учебной практике</w:t>
            </w:r>
          </w:p>
        </w:tc>
      </w:tr>
      <w:tr w:rsidR="00C810BF" w:rsidRPr="00597664" w:rsidTr="001B57BD">
        <w:trPr>
          <w:trHeight w:val="350"/>
        </w:trPr>
        <w:tc>
          <w:tcPr>
            <w:tcW w:w="3849" w:type="dxa"/>
            <w:shd w:val="clear" w:color="auto" w:fill="auto"/>
          </w:tcPr>
          <w:p w:rsidR="00C810BF" w:rsidRPr="00597664" w:rsidRDefault="00C810BF" w:rsidP="00956E6E">
            <w:pPr>
              <w:rPr>
                <w:rFonts w:ascii="Times New Roman" w:hAnsi="Times New Roman"/>
                <w:sz w:val="24"/>
                <w:szCs w:val="24"/>
              </w:rPr>
            </w:pPr>
            <w:r w:rsidRPr="00597664">
              <w:rPr>
                <w:rFonts w:ascii="Times New Roman" w:hAnsi="Times New Roman"/>
                <w:sz w:val="24"/>
                <w:szCs w:val="24"/>
              </w:rPr>
              <w:t>ОК 06</w:t>
            </w:r>
            <w:proofErr w:type="gramStart"/>
            <w:r w:rsidR="00E62CEA" w:rsidRPr="00597664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="00E62CEA" w:rsidRPr="00597664">
              <w:rPr>
                <w:rFonts w:ascii="Times New Roman" w:hAnsi="Times New Roman"/>
                <w:sz w:val="24"/>
                <w:szCs w:val="24"/>
              </w:rPr>
              <w:t>роявлять гражданско-патриотическую позицию, демонстрировать осознанное поведение на основе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324" w:type="dxa"/>
            <w:shd w:val="clear" w:color="auto" w:fill="auto"/>
          </w:tcPr>
          <w:p w:rsidR="005459AE" w:rsidRPr="00597664" w:rsidRDefault="005459AE" w:rsidP="005459AE">
            <w:pPr>
              <w:rPr>
                <w:rFonts w:ascii="Times New Roman" w:hAnsi="Times New Roman"/>
                <w:sz w:val="24"/>
                <w:szCs w:val="24"/>
              </w:rPr>
            </w:pPr>
            <w:r w:rsidRPr="00597664">
              <w:rPr>
                <w:rFonts w:ascii="Times New Roman" w:hAnsi="Times New Roman"/>
                <w:sz w:val="24"/>
                <w:szCs w:val="24"/>
              </w:rPr>
              <w:t>- демонстрировать гражданско-патриотическую позицию, осознанное поведение на основе духовно-нравственных ценностей, в том числе с учетом гармонизации межнациональных и межрелигиозных отношений</w:t>
            </w:r>
          </w:p>
          <w:p w:rsidR="00C810BF" w:rsidRPr="00597664" w:rsidRDefault="005459AE" w:rsidP="005459AE">
            <w:pPr>
              <w:rPr>
                <w:rFonts w:ascii="Times New Roman" w:hAnsi="Times New Roman"/>
                <w:sz w:val="24"/>
                <w:szCs w:val="24"/>
              </w:rPr>
            </w:pPr>
            <w:r w:rsidRPr="00597664">
              <w:rPr>
                <w:rFonts w:ascii="Times New Roman" w:hAnsi="Times New Roman"/>
                <w:sz w:val="24"/>
                <w:szCs w:val="24"/>
              </w:rPr>
              <w:t xml:space="preserve">- применять стандарты антикоррупционного </w:t>
            </w:r>
            <w:r w:rsidRPr="00597664">
              <w:rPr>
                <w:rFonts w:ascii="Times New Roman" w:hAnsi="Times New Roman"/>
                <w:sz w:val="24"/>
                <w:szCs w:val="24"/>
              </w:rPr>
              <w:lastRenderedPageBreak/>
              <w:t>поведения</w:t>
            </w:r>
          </w:p>
        </w:tc>
        <w:tc>
          <w:tcPr>
            <w:tcW w:w="2975" w:type="dxa"/>
            <w:shd w:val="clear" w:color="auto" w:fill="auto"/>
          </w:tcPr>
          <w:p w:rsidR="00C810BF" w:rsidRPr="00597664" w:rsidRDefault="00C810BF" w:rsidP="00956E6E">
            <w:pPr>
              <w:rPr>
                <w:rFonts w:ascii="Times New Roman" w:hAnsi="Times New Roman"/>
                <w:sz w:val="24"/>
                <w:szCs w:val="24"/>
              </w:rPr>
            </w:pPr>
            <w:r w:rsidRPr="0059766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C810BF" w:rsidRPr="00597664" w:rsidTr="001B57BD">
        <w:trPr>
          <w:trHeight w:val="350"/>
        </w:trPr>
        <w:tc>
          <w:tcPr>
            <w:tcW w:w="3849" w:type="dxa"/>
            <w:shd w:val="clear" w:color="auto" w:fill="auto"/>
          </w:tcPr>
          <w:p w:rsidR="00C810BF" w:rsidRPr="00597664" w:rsidRDefault="00C810BF" w:rsidP="00956E6E">
            <w:pPr>
              <w:rPr>
                <w:rFonts w:ascii="Times New Roman" w:hAnsi="Times New Roman"/>
                <w:sz w:val="24"/>
                <w:szCs w:val="24"/>
              </w:rPr>
            </w:pPr>
            <w:r w:rsidRPr="00597664">
              <w:rPr>
                <w:rFonts w:ascii="Times New Roman" w:hAnsi="Times New Roman"/>
                <w:sz w:val="24"/>
                <w:szCs w:val="24"/>
              </w:rPr>
              <w:lastRenderedPageBreak/>
              <w:t>ОК 07</w:t>
            </w:r>
            <w:proofErr w:type="gramStart"/>
            <w:r w:rsidR="00E62CEA" w:rsidRPr="00597664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="00E62CEA" w:rsidRPr="00597664">
              <w:rPr>
                <w:rFonts w:ascii="Times New Roman" w:hAnsi="Times New Roman"/>
                <w:sz w:val="24"/>
                <w:szCs w:val="24"/>
              </w:rPr>
              <w:t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324" w:type="dxa"/>
            <w:shd w:val="clear" w:color="auto" w:fill="auto"/>
          </w:tcPr>
          <w:p w:rsidR="00EB62D5" w:rsidRPr="00597664" w:rsidRDefault="00EB62D5" w:rsidP="00EB62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7664">
              <w:rPr>
                <w:rFonts w:ascii="Times New Roman" w:hAnsi="Times New Roman"/>
                <w:sz w:val="24"/>
                <w:szCs w:val="24"/>
              </w:rPr>
              <w:t>- содействовать сохранению окружающей среды, ресурсосбережению</w:t>
            </w:r>
          </w:p>
          <w:p w:rsidR="00EB62D5" w:rsidRPr="00597664" w:rsidRDefault="00EB62D5" w:rsidP="00EB62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7664">
              <w:rPr>
                <w:rFonts w:ascii="Times New Roman" w:hAnsi="Times New Roman"/>
                <w:sz w:val="24"/>
                <w:szCs w:val="24"/>
              </w:rPr>
              <w:t>- демонстрировать знания об изменении климата</w:t>
            </w:r>
          </w:p>
          <w:p w:rsidR="00EB62D5" w:rsidRPr="00597664" w:rsidRDefault="00EB62D5" w:rsidP="00EB62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7664">
              <w:rPr>
                <w:rFonts w:ascii="Times New Roman" w:hAnsi="Times New Roman"/>
                <w:sz w:val="24"/>
                <w:szCs w:val="24"/>
              </w:rPr>
              <w:t>- применять принципы бережливого производства</w:t>
            </w:r>
          </w:p>
          <w:p w:rsidR="00C810BF" w:rsidRPr="00597664" w:rsidRDefault="00EB62D5" w:rsidP="00EB62D5">
            <w:pPr>
              <w:rPr>
                <w:rFonts w:ascii="Times New Roman" w:hAnsi="Times New Roman"/>
                <w:sz w:val="24"/>
                <w:szCs w:val="24"/>
              </w:rPr>
            </w:pPr>
            <w:r w:rsidRPr="00597664">
              <w:rPr>
                <w:rFonts w:ascii="Times New Roman" w:hAnsi="Times New Roman"/>
                <w:sz w:val="24"/>
                <w:szCs w:val="24"/>
              </w:rPr>
              <w:t>- эффективно действовать в чрезвычайных ситуациях</w:t>
            </w:r>
          </w:p>
        </w:tc>
        <w:tc>
          <w:tcPr>
            <w:tcW w:w="2975" w:type="dxa"/>
            <w:shd w:val="clear" w:color="auto" w:fill="auto"/>
          </w:tcPr>
          <w:p w:rsidR="00C810BF" w:rsidRPr="00597664" w:rsidRDefault="00C810BF" w:rsidP="00956E6E">
            <w:pPr>
              <w:rPr>
                <w:rFonts w:ascii="Times New Roman" w:hAnsi="Times New Roman"/>
                <w:sz w:val="24"/>
                <w:szCs w:val="24"/>
              </w:rPr>
            </w:pPr>
            <w:r w:rsidRPr="00597664">
              <w:rPr>
                <w:rFonts w:ascii="Times New Roman" w:hAnsi="Times New Roman"/>
                <w:bCs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C810BF" w:rsidRPr="00597664" w:rsidTr="001B57BD">
        <w:trPr>
          <w:trHeight w:val="350"/>
        </w:trPr>
        <w:tc>
          <w:tcPr>
            <w:tcW w:w="3849" w:type="dxa"/>
            <w:shd w:val="clear" w:color="auto" w:fill="auto"/>
          </w:tcPr>
          <w:p w:rsidR="00C810BF" w:rsidRPr="00597664" w:rsidRDefault="00C810BF" w:rsidP="00956E6E">
            <w:pPr>
              <w:rPr>
                <w:rFonts w:ascii="Times New Roman" w:hAnsi="Times New Roman"/>
                <w:sz w:val="24"/>
                <w:szCs w:val="24"/>
              </w:rPr>
            </w:pPr>
            <w:r w:rsidRPr="00597664">
              <w:rPr>
                <w:rFonts w:ascii="Times New Roman" w:hAnsi="Times New Roman"/>
                <w:sz w:val="24"/>
                <w:szCs w:val="24"/>
              </w:rPr>
              <w:t>ОК 08</w:t>
            </w:r>
            <w:proofErr w:type="gramStart"/>
            <w:r w:rsidR="00E62CEA" w:rsidRPr="0059766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="00E62CEA" w:rsidRPr="00597664">
              <w:rPr>
                <w:rFonts w:ascii="Times New Roman" w:hAnsi="Times New Roman"/>
                <w:sz w:val="24"/>
                <w:szCs w:val="24"/>
              </w:rPr>
      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324" w:type="dxa"/>
            <w:shd w:val="clear" w:color="auto" w:fill="auto"/>
          </w:tcPr>
          <w:p w:rsidR="00C810BF" w:rsidRPr="00597664" w:rsidRDefault="00EB62D5" w:rsidP="00956E6E">
            <w:pPr>
              <w:rPr>
                <w:rFonts w:ascii="Times New Roman" w:hAnsi="Times New Roman"/>
                <w:sz w:val="24"/>
                <w:szCs w:val="24"/>
              </w:rPr>
            </w:pPr>
            <w:r w:rsidRPr="00597664">
              <w:rPr>
                <w:rFonts w:ascii="Times New Roman" w:hAnsi="Times New Roman"/>
                <w:sz w:val="24"/>
                <w:szCs w:val="24"/>
              </w:rPr>
              <w:t>-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975" w:type="dxa"/>
            <w:shd w:val="clear" w:color="auto" w:fill="auto"/>
          </w:tcPr>
          <w:p w:rsidR="00C810BF" w:rsidRPr="00597664" w:rsidRDefault="00C810BF" w:rsidP="00956E6E">
            <w:pPr>
              <w:rPr>
                <w:rFonts w:ascii="Times New Roman" w:hAnsi="Times New Roman"/>
                <w:sz w:val="24"/>
                <w:szCs w:val="24"/>
              </w:rPr>
            </w:pPr>
            <w:r w:rsidRPr="00597664">
              <w:rPr>
                <w:rFonts w:ascii="Times New Roman" w:hAnsi="Times New Roman"/>
                <w:bCs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C810BF" w:rsidRPr="00597664" w:rsidTr="001B57BD">
        <w:trPr>
          <w:trHeight w:val="350"/>
        </w:trPr>
        <w:tc>
          <w:tcPr>
            <w:tcW w:w="3849" w:type="dxa"/>
            <w:shd w:val="clear" w:color="auto" w:fill="auto"/>
          </w:tcPr>
          <w:p w:rsidR="00C810BF" w:rsidRPr="00597664" w:rsidRDefault="00C810BF" w:rsidP="00956E6E">
            <w:pPr>
              <w:rPr>
                <w:rFonts w:ascii="Times New Roman" w:hAnsi="Times New Roman"/>
                <w:sz w:val="24"/>
                <w:szCs w:val="24"/>
              </w:rPr>
            </w:pPr>
            <w:r w:rsidRPr="00597664">
              <w:rPr>
                <w:rFonts w:ascii="Times New Roman" w:hAnsi="Times New Roman"/>
                <w:sz w:val="24"/>
                <w:szCs w:val="24"/>
              </w:rPr>
              <w:t>ОК 09</w:t>
            </w:r>
            <w:proofErr w:type="gramStart"/>
            <w:r w:rsidR="00E62CEA" w:rsidRPr="00597664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="00E62CEA" w:rsidRPr="00597664">
              <w:rPr>
                <w:rFonts w:ascii="Times New Roman" w:hAnsi="Times New Roman"/>
                <w:sz w:val="24"/>
                <w:szCs w:val="24"/>
              </w:rPr>
              <w:t>ользоваться профессиональной документацией на государственном и иностранном языках</w:t>
            </w:r>
          </w:p>
        </w:tc>
        <w:tc>
          <w:tcPr>
            <w:tcW w:w="3324" w:type="dxa"/>
            <w:shd w:val="clear" w:color="auto" w:fill="auto"/>
          </w:tcPr>
          <w:p w:rsidR="00C810BF" w:rsidRPr="00597664" w:rsidRDefault="00524063" w:rsidP="00956E6E">
            <w:pPr>
              <w:rPr>
                <w:rFonts w:ascii="Times New Roman" w:hAnsi="Times New Roman"/>
                <w:sz w:val="24"/>
                <w:szCs w:val="24"/>
              </w:rPr>
            </w:pPr>
            <w:r w:rsidRPr="00597664">
              <w:rPr>
                <w:rFonts w:ascii="Times New Roman" w:hAnsi="Times New Roman"/>
                <w:sz w:val="24"/>
                <w:szCs w:val="24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975" w:type="dxa"/>
            <w:shd w:val="clear" w:color="auto" w:fill="auto"/>
          </w:tcPr>
          <w:p w:rsidR="00C810BF" w:rsidRPr="00597664" w:rsidRDefault="00C810BF" w:rsidP="00956E6E">
            <w:pPr>
              <w:rPr>
                <w:rFonts w:ascii="Times New Roman" w:hAnsi="Times New Roman"/>
                <w:sz w:val="24"/>
                <w:szCs w:val="24"/>
              </w:rPr>
            </w:pPr>
            <w:r w:rsidRPr="00597664">
              <w:rPr>
                <w:rFonts w:ascii="Times New Roman" w:hAnsi="Times New Roman"/>
                <w:sz w:val="24"/>
                <w:szCs w:val="24"/>
              </w:rPr>
              <w:t>Наблюдение и оценка дея</w:t>
            </w:r>
            <w:r w:rsidRPr="00597664">
              <w:rPr>
                <w:rFonts w:ascii="Times New Roman" w:hAnsi="Times New Roman"/>
                <w:sz w:val="24"/>
                <w:szCs w:val="24"/>
              </w:rPr>
              <w:softHyphen/>
              <w:t>тельности обучаемого в процессе освоения образо</w:t>
            </w:r>
            <w:r w:rsidRPr="00597664">
              <w:rPr>
                <w:rFonts w:ascii="Times New Roman" w:hAnsi="Times New Roman"/>
                <w:sz w:val="24"/>
                <w:szCs w:val="24"/>
              </w:rPr>
              <w:softHyphen/>
              <w:t>вательной программы на практических занятиях, при выполнении работ по учебной практике</w:t>
            </w:r>
          </w:p>
        </w:tc>
      </w:tr>
    </w:tbl>
    <w:p w:rsidR="00CA374D" w:rsidRDefault="00CA374D" w:rsidP="001B57BD">
      <w:pPr>
        <w:jc w:val="both"/>
        <w:rPr>
          <w:rFonts w:ascii="Times New Roman" w:hAnsi="Times New Roman"/>
        </w:rPr>
      </w:pPr>
    </w:p>
    <w:p w:rsidR="00CA374D" w:rsidRDefault="00CA374D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97664" w:rsidRDefault="00597664" w:rsidP="00597664">
      <w:pPr>
        <w:tabs>
          <w:tab w:val="left" w:pos="2715"/>
        </w:tabs>
        <w:spacing w:after="0" w:line="240" w:lineRule="auto"/>
        <w:jc w:val="center"/>
        <w:rPr>
          <w:rFonts w:ascii="Times New Roman" w:hAnsi="Times New Roman"/>
          <w:b/>
          <w:sz w:val="21"/>
          <w:szCs w:val="21"/>
          <w:lang w:eastAsia="zh-CN"/>
        </w:rPr>
      </w:pPr>
      <w:r>
        <w:rPr>
          <w:rFonts w:ascii="Times New Roman" w:hAnsi="Times New Roman"/>
          <w:b/>
          <w:sz w:val="21"/>
          <w:szCs w:val="21"/>
          <w:lang w:eastAsia="zh-CN"/>
        </w:rPr>
        <w:lastRenderedPageBreak/>
        <w:t xml:space="preserve">Аттестационный лист </w:t>
      </w:r>
    </w:p>
    <w:p w:rsidR="00597664" w:rsidRDefault="00597664" w:rsidP="00597664">
      <w:pPr>
        <w:tabs>
          <w:tab w:val="left" w:pos="2715"/>
        </w:tabs>
        <w:suppressAutoHyphens/>
        <w:spacing w:after="0" w:line="240" w:lineRule="auto"/>
        <w:jc w:val="center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Times New Roman" w:hAnsi="Times New Roman"/>
          <w:b/>
          <w:sz w:val="21"/>
          <w:szCs w:val="21"/>
          <w:lang w:eastAsia="zh-CN"/>
        </w:rPr>
        <w:t>по учебной практике ПМ 01 «Оформление и компоновка технической документации»</w:t>
      </w:r>
    </w:p>
    <w:p w:rsidR="00597664" w:rsidRDefault="00597664" w:rsidP="00597664">
      <w:pPr>
        <w:suppressAutoHyphens/>
        <w:spacing w:after="0" w:line="240" w:lineRule="auto"/>
        <w:rPr>
          <w:rFonts w:ascii="Times New Roman" w:hAnsi="Times New Roman"/>
          <w:sz w:val="21"/>
          <w:szCs w:val="21"/>
          <w:lang w:eastAsia="zh-CN"/>
        </w:rPr>
      </w:pPr>
    </w:p>
    <w:p w:rsidR="00597664" w:rsidRDefault="00597664" w:rsidP="00597664">
      <w:pPr>
        <w:tabs>
          <w:tab w:val="left" w:pos="426"/>
          <w:tab w:val="left" w:pos="9639"/>
        </w:tabs>
        <w:suppressAutoHyphens/>
        <w:spacing w:after="0" w:line="240" w:lineRule="auto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Times New Roman" w:hAnsi="Times New Roman"/>
          <w:sz w:val="21"/>
          <w:szCs w:val="21"/>
          <w:lang w:eastAsia="zh-CN"/>
        </w:rPr>
        <w:t xml:space="preserve">1. </w:t>
      </w:r>
      <w:r>
        <w:rPr>
          <w:rFonts w:ascii="Times New Roman" w:hAnsi="Times New Roman"/>
          <w:sz w:val="21"/>
          <w:szCs w:val="21"/>
          <w:u w:val="single"/>
          <w:lang w:eastAsia="zh-CN"/>
        </w:rPr>
        <w:tab/>
      </w:r>
      <w:r>
        <w:rPr>
          <w:rFonts w:ascii="Times New Roman" w:hAnsi="Times New Roman"/>
          <w:sz w:val="21"/>
          <w:szCs w:val="21"/>
          <w:u w:val="single"/>
          <w:lang w:eastAsia="zh-CN"/>
        </w:rPr>
        <w:tab/>
      </w:r>
    </w:p>
    <w:p w:rsidR="00597664" w:rsidRDefault="00597664" w:rsidP="00597664">
      <w:pPr>
        <w:tabs>
          <w:tab w:val="left" w:pos="3390"/>
        </w:tabs>
        <w:suppressAutoHyphens/>
        <w:spacing w:after="0" w:line="240" w:lineRule="auto"/>
        <w:jc w:val="center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Times New Roman" w:hAnsi="Times New Roman"/>
          <w:sz w:val="21"/>
          <w:szCs w:val="21"/>
          <w:lang w:eastAsia="zh-CN"/>
        </w:rPr>
        <w:t>(Ф.И.О. обучающегося)</w:t>
      </w:r>
    </w:p>
    <w:p w:rsidR="00597664" w:rsidRDefault="00597664" w:rsidP="00597664">
      <w:pPr>
        <w:tabs>
          <w:tab w:val="left" w:pos="567"/>
          <w:tab w:val="left" w:pos="9639"/>
        </w:tabs>
        <w:suppressAutoHyphens/>
        <w:spacing w:after="0" w:line="240" w:lineRule="auto"/>
        <w:rPr>
          <w:rFonts w:ascii="Times New Roman" w:hAnsi="Times New Roman"/>
          <w:sz w:val="21"/>
          <w:szCs w:val="21"/>
          <w:u w:val="single"/>
          <w:lang w:eastAsia="zh-CN"/>
        </w:rPr>
      </w:pPr>
      <w:r>
        <w:rPr>
          <w:rFonts w:ascii="Times New Roman" w:hAnsi="Times New Roman"/>
          <w:sz w:val="21"/>
          <w:szCs w:val="21"/>
          <w:u w:val="single"/>
          <w:lang w:eastAsia="zh-CN"/>
        </w:rPr>
        <w:tab/>
        <w:t>09.01.03 Оператор информационных систем и ресурсов, группа 191</w:t>
      </w:r>
      <w:r>
        <w:rPr>
          <w:rFonts w:ascii="Times New Roman" w:hAnsi="Times New Roman"/>
          <w:sz w:val="21"/>
          <w:szCs w:val="21"/>
          <w:u w:val="single"/>
          <w:lang w:eastAsia="zh-CN"/>
        </w:rPr>
        <w:tab/>
      </w:r>
    </w:p>
    <w:p w:rsidR="00597664" w:rsidRDefault="00597664" w:rsidP="00597664">
      <w:pPr>
        <w:suppressAutoHyphens/>
        <w:spacing w:after="0" w:line="240" w:lineRule="auto"/>
        <w:jc w:val="center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Times New Roman" w:hAnsi="Times New Roman"/>
          <w:sz w:val="21"/>
          <w:szCs w:val="21"/>
          <w:lang w:eastAsia="zh-CN"/>
        </w:rPr>
        <w:t>(профессия, номер группы)</w:t>
      </w:r>
    </w:p>
    <w:p w:rsidR="00597664" w:rsidRDefault="00597664" w:rsidP="00597664">
      <w:pPr>
        <w:tabs>
          <w:tab w:val="left" w:pos="3544"/>
          <w:tab w:val="left" w:pos="9639"/>
        </w:tabs>
        <w:suppressAutoHyphens/>
        <w:spacing w:after="0" w:line="240" w:lineRule="auto"/>
        <w:rPr>
          <w:rFonts w:ascii="Times New Roman" w:hAnsi="Times New Roman"/>
          <w:sz w:val="21"/>
          <w:szCs w:val="21"/>
          <w:lang w:eastAsia="zh-CN"/>
        </w:rPr>
      </w:pPr>
    </w:p>
    <w:p w:rsidR="00597664" w:rsidRDefault="00597664" w:rsidP="00597664">
      <w:pPr>
        <w:tabs>
          <w:tab w:val="left" w:pos="3544"/>
          <w:tab w:val="left" w:pos="9639"/>
        </w:tabs>
        <w:suppressAutoHyphens/>
        <w:spacing w:after="0" w:line="240" w:lineRule="auto"/>
        <w:rPr>
          <w:rFonts w:ascii="Times New Roman" w:hAnsi="Times New Roman"/>
          <w:sz w:val="21"/>
          <w:szCs w:val="21"/>
          <w:u w:val="single"/>
          <w:lang w:eastAsia="zh-CN"/>
        </w:rPr>
      </w:pPr>
      <w:r>
        <w:rPr>
          <w:rFonts w:ascii="Times New Roman" w:hAnsi="Times New Roman"/>
          <w:sz w:val="21"/>
          <w:szCs w:val="21"/>
          <w:lang w:eastAsia="zh-CN"/>
        </w:rPr>
        <w:t xml:space="preserve">2. Место проведения практики </w:t>
      </w:r>
      <w:r>
        <w:rPr>
          <w:rFonts w:ascii="Times New Roman" w:hAnsi="Times New Roman"/>
          <w:sz w:val="21"/>
          <w:szCs w:val="21"/>
          <w:u w:val="single"/>
          <w:lang w:eastAsia="zh-CN"/>
        </w:rPr>
        <w:tab/>
        <w:t xml:space="preserve">АПОУ УР «Техникум радиоэлектроники и </w:t>
      </w:r>
      <w:proofErr w:type="gramStart"/>
      <w:r>
        <w:rPr>
          <w:rFonts w:ascii="Times New Roman" w:hAnsi="Times New Roman"/>
          <w:sz w:val="21"/>
          <w:szCs w:val="21"/>
          <w:u w:val="single"/>
          <w:lang w:eastAsia="zh-CN"/>
        </w:rPr>
        <w:t>информационных</w:t>
      </w:r>
      <w:proofErr w:type="gramEnd"/>
      <w:r>
        <w:rPr>
          <w:rFonts w:ascii="Times New Roman" w:hAnsi="Times New Roman"/>
          <w:sz w:val="21"/>
          <w:szCs w:val="21"/>
          <w:u w:val="single"/>
          <w:lang w:eastAsia="zh-CN"/>
        </w:rPr>
        <w:tab/>
      </w:r>
    </w:p>
    <w:p w:rsidR="00597664" w:rsidRPr="00597664" w:rsidRDefault="00597664" w:rsidP="00597664">
      <w:pPr>
        <w:tabs>
          <w:tab w:val="left" w:pos="567"/>
          <w:tab w:val="left" w:pos="9639"/>
        </w:tabs>
        <w:suppressAutoHyphens/>
        <w:spacing w:after="0" w:line="240" w:lineRule="auto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Times New Roman" w:hAnsi="Times New Roman"/>
          <w:sz w:val="28"/>
          <w:szCs w:val="21"/>
          <w:u w:val="single"/>
          <w:lang w:eastAsia="zh-CN"/>
        </w:rPr>
        <w:tab/>
      </w:r>
      <w:r>
        <w:rPr>
          <w:rFonts w:ascii="Times New Roman" w:hAnsi="Times New Roman"/>
          <w:sz w:val="21"/>
          <w:szCs w:val="21"/>
          <w:u w:val="single"/>
          <w:lang w:eastAsia="zh-CN"/>
        </w:rPr>
        <w:t>т</w:t>
      </w:r>
      <w:r w:rsidRPr="00597664">
        <w:rPr>
          <w:rFonts w:ascii="Times New Roman" w:hAnsi="Times New Roman"/>
          <w:sz w:val="21"/>
          <w:szCs w:val="21"/>
          <w:u w:val="single"/>
          <w:lang w:eastAsia="zh-CN"/>
        </w:rPr>
        <w:t xml:space="preserve">ехнологий </w:t>
      </w:r>
      <w:r>
        <w:rPr>
          <w:rFonts w:ascii="Times New Roman" w:hAnsi="Times New Roman"/>
          <w:sz w:val="21"/>
          <w:szCs w:val="21"/>
          <w:u w:val="single"/>
          <w:lang w:eastAsia="zh-CN"/>
        </w:rPr>
        <w:t>им. А.В. Воскресенского»</w:t>
      </w:r>
      <w:r w:rsidRPr="00597664">
        <w:rPr>
          <w:rFonts w:ascii="Times New Roman" w:hAnsi="Times New Roman"/>
          <w:sz w:val="21"/>
          <w:szCs w:val="21"/>
          <w:u w:val="single"/>
          <w:lang w:eastAsia="zh-CN"/>
        </w:rPr>
        <w:tab/>
      </w:r>
    </w:p>
    <w:p w:rsidR="00597664" w:rsidRDefault="00597664" w:rsidP="00597664">
      <w:pPr>
        <w:suppressAutoHyphens/>
        <w:spacing w:after="0" w:line="240" w:lineRule="auto"/>
        <w:ind w:left="2832" w:firstLine="708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Times New Roman" w:hAnsi="Times New Roman"/>
          <w:sz w:val="21"/>
          <w:szCs w:val="21"/>
          <w:lang w:eastAsia="zh-CN"/>
        </w:rPr>
        <w:t>(наименование организации, юридический адрес)</w:t>
      </w:r>
    </w:p>
    <w:p w:rsidR="00597664" w:rsidRDefault="00597664" w:rsidP="00597664">
      <w:pPr>
        <w:tabs>
          <w:tab w:val="left" w:pos="3686"/>
          <w:tab w:val="left" w:pos="9639"/>
        </w:tabs>
        <w:suppressAutoHyphens/>
        <w:spacing w:after="0" w:line="240" w:lineRule="auto"/>
        <w:rPr>
          <w:rFonts w:ascii="Times New Roman" w:hAnsi="Times New Roman"/>
          <w:sz w:val="21"/>
          <w:szCs w:val="21"/>
          <w:lang w:eastAsia="zh-CN"/>
        </w:rPr>
      </w:pPr>
    </w:p>
    <w:p w:rsidR="00597664" w:rsidRDefault="00597664" w:rsidP="00597664">
      <w:pPr>
        <w:tabs>
          <w:tab w:val="left" w:pos="3686"/>
          <w:tab w:val="left" w:pos="9639"/>
        </w:tabs>
        <w:suppressAutoHyphens/>
        <w:spacing w:after="0" w:line="240" w:lineRule="auto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Times New Roman" w:hAnsi="Times New Roman"/>
          <w:sz w:val="21"/>
          <w:szCs w:val="21"/>
          <w:lang w:eastAsia="zh-CN"/>
        </w:rPr>
        <w:t xml:space="preserve">3. Время проведения практики  </w:t>
      </w:r>
      <w:r>
        <w:rPr>
          <w:rFonts w:ascii="Times New Roman" w:hAnsi="Times New Roman"/>
          <w:sz w:val="21"/>
          <w:szCs w:val="21"/>
          <w:u w:val="single"/>
          <w:lang w:eastAsia="zh-CN"/>
        </w:rPr>
        <w:tab/>
      </w:r>
      <w:r>
        <w:rPr>
          <w:rFonts w:ascii="Times New Roman" w:hAnsi="Times New Roman"/>
          <w:sz w:val="21"/>
          <w:szCs w:val="21"/>
          <w:u w:val="single"/>
          <w:lang w:eastAsia="zh-CN"/>
        </w:rPr>
        <w:tab/>
      </w:r>
    </w:p>
    <w:p w:rsidR="00597664" w:rsidRDefault="00597664" w:rsidP="00597664">
      <w:pPr>
        <w:suppressAutoHyphens/>
        <w:spacing w:after="0" w:line="240" w:lineRule="auto"/>
        <w:rPr>
          <w:rFonts w:ascii="Times New Roman" w:hAnsi="Times New Roman"/>
          <w:sz w:val="21"/>
          <w:szCs w:val="21"/>
          <w:lang w:eastAsia="zh-CN"/>
        </w:rPr>
      </w:pPr>
    </w:p>
    <w:p w:rsidR="00597664" w:rsidRDefault="00597664" w:rsidP="00597664">
      <w:pPr>
        <w:suppressAutoHyphens/>
        <w:spacing w:after="0" w:line="240" w:lineRule="auto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Times New Roman" w:hAnsi="Times New Roman"/>
          <w:sz w:val="21"/>
          <w:szCs w:val="21"/>
          <w:lang w:eastAsia="zh-CN"/>
        </w:rPr>
        <w:t xml:space="preserve">4. Виды и объем работ, выполненных </w:t>
      </w:r>
      <w:proofErr w:type="gramStart"/>
      <w:r>
        <w:rPr>
          <w:rFonts w:ascii="Times New Roman" w:hAnsi="Times New Roman"/>
          <w:sz w:val="21"/>
          <w:szCs w:val="21"/>
          <w:lang w:eastAsia="zh-CN"/>
        </w:rPr>
        <w:t>обучающимся</w:t>
      </w:r>
      <w:proofErr w:type="gramEnd"/>
      <w:r>
        <w:rPr>
          <w:rFonts w:ascii="Times New Roman" w:hAnsi="Times New Roman"/>
          <w:sz w:val="21"/>
          <w:szCs w:val="21"/>
          <w:lang w:eastAsia="zh-CN"/>
        </w:rPr>
        <w:t xml:space="preserve"> во время </w:t>
      </w:r>
      <w:r w:rsidR="00BA53B6">
        <w:rPr>
          <w:rFonts w:ascii="Times New Roman" w:hAnsi="Times New Roman"/>
          <w:sz w:val="21"/>
          <w:szCs w:val="21"/>
          <w:lang w:eastAsia="zh-CN"/>
        </w:rPr>
        <w:t>учебной</w:t>
      </w:r>
      <w:r>
        <w:rPr>
          <w:rFonts w:ascii="Times New Roman" w:hAnsi="Times New Roman"/>
          <w:sz w:val="21"/>
          <w:szCs w:val="21"/>
          <w:lang w:eastAsia="zh-CN"/>
        </w:rPr>
        <w:t xml:space="preserve"> практики </w:t>
      </w:r>
    </w:p>
    <w:p w:rsidR="00597664" w:rsidRDefault="00597664" w:rsidP="00597664">
      <w:pPr>
        <w:tabs>
          <w:tab w:val="left" w:pos="2160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ab/>
      </w:r>
    </w:p>
    <w:tbl>
      <w:tblPr>
        <w:tblW w:w="107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0"/>
        <w:gridCol w:w="5244"/>
        <w:gridCol w:w="1842"/>
        <w:gridCol w:w="1134"/>
        <w:gridCol w:w="709"/>
        <w:gridCol w:w="991"/>
      </w:tblGrid>
      <w:tr w:rsidR="00597664" w:rsidTr="00597664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lang w:eastAsia="zh-CN"/>
              </w:rPr>
              <w:t>п</w:t>
            </w:r>
            <w:proofErr w:type="gramEnd"/>
            <w:r>
              <w:rPr>
                <w:rFonts w:ascii="Times New Roman" w:hAnsi="Times New Roman"/>
                <w:lang w:eastAsia="zh-CN"/>
              </w:rPr>
              <w:t>/п</w:t>
            </w:r>
          </w:p>
        </w:tc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Виды работ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Коды проверяемых результатов</w:t>
            </w:r>
          </w:p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(ПК, ПО, У)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Объем работ</w:t>
            </w:r>
          </w:p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(часы)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Качество выполненных работ (баллы)</w:t>
            </w:r>
          </w:p>
        </w:tc>
      </w:tr>
      <w:tr w:rsidR="00597664" w:rsidTr="00597664">
        <w:tc>
          <w:tcPr>
            <w:tcW w:w="9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/>
                <w:lang w:val="en-US" w:eastAsia="zh-CN"/>
              </w:rPr>
              <w:t>max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факт</w:t>
            </w:r>
          </w:p>
        </w:tc>
      </w:tr>
      <w:tr w:rsidR="00597664" w:rsidTr="00597664">
        <w:tc>
          <w:tcPr>
            <w:tcW w:w="60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664" w:rsidRDefault="00597664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lang w:eastAsia="zh-CN"/>
              </w:rPr>
              <w:t>Раздел 1. Подготовка текстовой документации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ПК 1.1., ПК 1.2, ПК 1.4, ПК 1.5 </w:t>
            </w:r>
          </w:p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Н</w:t>
            </w:r>
            <w:proofErr w:type="gramStart"/>
            <w:r>
              <w:rPr>
                <w:rFonts w:ascii="Times New Roman" w:hAnsi="Times New Roman"/>
                <w:lang w:eastAsia="zh-CN"/>
              </w:rPr>
              <w:t>1</w:t>
            </w:r>
            <w:proofErr w:type="gramEnd"/>
            <w:r>
              <w:rPr>
                <w:rFonts w:ascii="Times New Roman" w:hAnsi="Times New Roman"/>
                <w:lang w:eastAsia="zh-CN"/>
              </w:rPr>
              <w:t>, Н2, Н3, Н4, Н5, Н6, Н7, Н10, Н11, Н12, Н13, Н14, Н15,</w:t>
            </w:r>
          </w:p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У</w:t>
            </w:r>
            <w:proofErr w:type="gramStart"/>
            <w:r>
              <w:rPr>
                <w:rFonts w:ascii="Times New Roman" w:hAnsi="Times New Roman"/>
                <w:lang w:eastAsia="zh-CN"/>
              </w:rPr>
              <w:t>1</w:t>
            </w:r>
            <w:proofErr w:type="gramEnd"/>
            <w:r>
              <w:rPr>
                <w:rFonts w:ascii="Times New Roman" w:hAnsi="Times New Roman"/>
                <w:lang w:eastAsia="zh-CN"/>
              </w:rPr>
              <w:t>, У2, У3, У4, У5, У6, У7, У8, У9, У10, У11, У12, У13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664" w:rsidRDefault="00F52A72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48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97664" w:rsidTr="00597664">
        <w:trPr>
          <w:trHeight w:val="51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664" w:rsidRDefault="00597664" w:rsidP="00597664">
            <w:pPr>
              <w:numPr>
                <w:ilvl w:val="0"/>
                <w:numId w:val="9"/>
              </w:num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664" w:rsidRDefault="00F52A72" w:rsidP="00F52A72">
            <w:pPr>
              <w:suppressAutoHyphens/>
              <w:spacing w:after="0" w:line="240" w:lineRule="auto"/>
              <w:rPr>
                <w:rFonts w:ascii="Times New Roman" w:eastAsia="Calibri" w:hAnsi="Times New Roman"/>
                <w:bCs/>
                <w:lang w:eastAsia="zh-CN"/>
              </w:rPr>
            </w:pPr>
            <w:r w:rsidRPr="00F52A72">
              <w:rPr>
                <w:rFonts w:ascii="Times New Roman" w:hAnsi="Times New Roman"/>
                <w:bCs/>
                <w:lang w:eastAsia="en-US"/>
              </w:rPr>
              <w:t xml:space="preserve">Вводный инструктаж по Технике безопасности и пожарной безопасности в учебной мастерской.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97664" w:rsidTr="00F52A72">
        <w:trPr>
          <w:trHeight w:val="3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664" w:rsidRDefault="00597664" w:rsidP="00597664">
            <w:pPr>
              <w:numPr>
                <w:ilvl w:val="0"/>
                <w:numId w:val="9"/>
              </w:num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664" w:rsidRDefault="00F52A72">
            <w:pPr>
              <w:suppressAutoHyphens/>
              <w:spacing w:after="0" w:line="240" w:lineRule="auto"/>
              <w:rPr>
                <w:rFonts w:ascii="Times New Roman" w:eastAsia="Calibri" w:hAnsi="Times New Roman"/>
                <w:bCs/>
                <w:lang w:eastAsia="zh-CN"/>
              </w:rPr>
            </w:pPr>
            <w:r w:rsidRPr="00F52A72">
              <w:rPr>
                <w:rFonts w:ascii="Times New Roman" w:eastAsia="Calibri" w:hAnsi="Times New Roman"/>
                <w:bCs/>
                <w:lang w:eastAsia="zh-CN"/>
              </w:rPr>
              <w:t xml:space="preserve">Применение современных текстовых редакторов и процессоров. 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97664" w:rsidTr="00F52A72">
        <w:trPr>
          <w:trHeight w:val="5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664" w:rsidRDefault="00597664" w:rsidP="00597664">
            <w:pPr>
              <w:numPr>
                <w:ilvl w:val="0"/>
                <w:numId w:val="9"/>
              </w:num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664" w:rsidRDefault="00F52A72">
            <w:pPr>
              <w:suppressAutoHyphens/>
              <w:spacing w:after="0" w:line="240" w:lineRule="auto"/>
              <w:rPr>
                <w:rFonts w:ascii="Times New Roman" w:eastAsia="Calibri" w:hAnsi="Times New Roman"/>
                <w:bCs/>
                <w:lang w:eastAsia="zh-CN"/>
              </w:rPr>
            </w:pPr>
            <w:r w:rsidRPr="00F52A72">
              <w:rPr>
                <w:rFonts w:ascii="Times New Roman" w:eastAsia="Calibri" w:hAnsi="Times New Roman"/>
                <w:bCs/>
                <w:lang w:eastAsia="zh-CN"/>
              </w:rPr>
              <w:t>Формирование структурированных документов, документов слияния и документов на основе шаблонов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97664" w:rsidTr="00F52A72">
        <w:trPr>
          <w:trHeight w:val="5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664" w:rsidRDefault="00597664" w:rsidP="00597664">
            <w:pPr>
              <w:numPr>
                <w:ilvl w:val="0"/>
                <w:numId w:val="9"/>
              </w:num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664" w:rsidRDefault="00F52A72" w:rsidP="00F52A72">
            <w:pPr>
              <w:suppressAutoHyphens/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F52A72">
              <w:rPr>
                <w:rFonts w:ascii="Times New Roman" w:hAnsi="Times New Roman"/>
                <w:bCs/>
                <w:lang w:eastAsia="en-US"/>
              </w:rPr>
              <w:t>Создание, настройка,</w:t>
            </w:r>
            <w:r>
              <w:rPr>
                <w:rFonts w:ascii="Times New Roman" w:hAnsi="Times New Roman"/>
                <w:bCs/>
                <w:lang w:eastAsia="en-US"/>
              </w:rPr>
              <w:t xml:space="preserve"> применение стилей в документе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97664" w:rsidTr="00F52A72">
        <w:trPr>
          <w:trHeight w:val="5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664" w:rsidRDefault="00597664" w:rsidP="00597664">
            <w:pPr>
              <w:numPr>
                <w:ilvl w:val="0"/>
                <w:numId w:val="9"/>
              </w:num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664" w:rsidRDefault="00F52A72">
            <w:pPr>
              <w:suppressAutoHyphens/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И</w:t>
            </w:r>
            <w:r w:rsidRPr="00F52A72">
              <w:rPr>
                <w:rFonts w:ascii="Times New Roman" w:hAnsi="Times New Roman"/>
                <w:bCs/>
                <w:lang w:eastAsia="en-US"/>
              </w:rPr>
              <w:t>зменение структуры и формы текстовых документов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97664" w:rsidTr="00F52A72">
        <w:trPr>
          <w:trHeight w:val="5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664" w:rsidRDefault="00597664" w:rsidP="00597664">
            <w:pPr>
              <w:numPr>
                <w:ilvl w:val="0"/>
                <w:numId w:val="9"/>
              </w:num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664" w:rsidRDefault="00F52A72" w:rsidP="00F52A72">
            <w:pPr>
              <w:suppressAutoHyphens/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F52A72">
              <w:rPr>
                <w:rFonts w:ascii="Times New Roman" w:hAnsi="Times New Roman"/>
                <w:bCs/>
                <w:lang w:eastAsia="en-US"/>
              </w:rPr>
              <w:t>Формирование сложных многостраничных документов с применением импортирования и внедрения текстовых объектов из разных программных приложений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97664" w:rsidTr="00F52A72">
        <w:trPr>
          <w:trHeight w:val="5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664" w:rsidRDefault="00597664" w:rsidP="00597664">
            <w:pPr>
              <w:numPr>
                <w:ilvl w:val="0"/>
                <w:numId w:val="9"/>
              </w:num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664" w:rsidRDefault="00F52A72" w:rsidP="00F52A72">
            <w:pPr>
              <w:suppressAutoHyphens/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F52A72">
              <w:rPr>
                <w:rFonts w:ascii="Times New Roman" w:hAnsi="Times New Roman"/>
                <w:bCs/>
                <w:lang w:eastAsia="en-US"/>
              </w:rPr>
              <w:t>Формирование сложных многостраничных документов с применением импортирования и внедрения табличных объектов из разных программных приложений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97664" w:rsidTr="00F52A72">
        <w:trPr>
          <w:trHeight w:val="5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664" w:rsidRDefault="00597664" w:rsidP="00597664">
            <w:pPr>
              <w:numPr>
                <w:ilvl w:val="0"/>
                <w:numId w:val="9"/>
              </w:num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664" w:rsidRDefault="00F52A72" w:rsidP="00F52A72">
            <w:pPr>
              <w:suppressAutoHyphens/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F52A72">
              <w:rPr>
                <w:rFonts w:ascii="Times New Roman" w:hAnsi="Times New Roman"/>
                <w:bCs/>
                <w:lang w:eastAsia="en-US"/>
              </w:rPr>
              <w:t>Формирование сложных многостраничных документов с применением импортирования и внедрения графических объектов из разных программных приложений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97664" w:rsidTr="00F52A72">
        <w:trPr>
          <w:trHeight w:val="5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664" w:rsidRDefault="00597664" w:rsidP="00597664">
            <w:pPr>
              <w:numPr>
                <w:ilvl w:val="0"/>
                <w:numId w:val="9"/>
              </w:num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664" w:rsidRDefault="00F52A72">
            <w:pPr>
              <w:suppressAutoHyphens/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8E4A4D">
              <w:rPr>
                <w:rFonts w:ascii="Times New Roman" w:hAnsi="Times New Roman"/>
                <w:bCs/>
                <w:lang w:eastAsia="en-US"/>
              </w:rPr>
              <w:t>Преобразование форматов и перекомпоновка данных в текстовых документах.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97664" w:rsidTr="00F52A72">
        <w:trPr>
          <w:trHeight w:val="5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664" w:rsidRDefault="00597664" w:rsidP="00597664">
            <w:pPr>
              <w:numPr>
                <w:ilvl w:val="0"/>
                <w:numId w:val="9"/>
              </w:num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664" w:rsidRDefault="00F52A72">
            <w:pPr>
              <w:suppressAutoHyphens/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8E4A4D">
              <w:rPr>
                <w:rFonts w:ascii="Times New Roman" w:hAnsi="Times New Roman"/>
                <w:bCs/>
                <w:lang w:eastAsia="en-US"/>
              </w:rPr>
              <w:t>Работа с программами архивирования, использование вс</w:t>
            </w:r>
            <w:r>
              <w:rPr>
                <w:rFonts w:ascii="Times New Roman" w:hAnsi="Times New Roman"/>
                <w:bCs/>
                <w:lang w:eastAsia="en-US"/>
              </w:rPr>
              <w:t>троенных функций резервирования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97664" w:rsidTr="00F52A72">
        <w:trPr>
          <w:trHeight w:val="5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664" w:rsidRDefault="00597664" w:rsidP="00597664">
            <w:pPr>
              <w:numPr>
                <w:ilvl w:val="0"/>
                <w:numId w:val="9"/>
              </w:num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664" w:rsidRDefault="00F52A72">
            <w:pPr>
              <w:suppressAutoHyphens/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8E4A4D">
              <w:rPr>
                <w:rFonts w:ascii="Times New Roman" w:hAnsi="Times New Roman"/>
                <w:bCs/>
                <w:lang w:eastAsia="en-US"/>
              </w:rPr>
              <w:t>Сохранение д</w:t>
            </w:r>
            <w:r>
              <w:rPr>
                <w:rFonts w:ascii="Times New Roman" w:hAnsi="Times New Roman"/>
                <w:bCs/>
                <w:lang w:eastAsia="en-US"/>
              </w:rPr>
              <w:t>окументов в различных форматах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97664" w:rsidTr="00F52A72">
        <w:trPr>
          <w:trHeight w:val="5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664" w:rsidRDefault="00597664" w:rsidP="00597664">
            <w:pPr>
              <w:numPr>
                <w:ilvl w:val="0"/>
                <w:numId w:val="9"/>
              </w:num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664" w:rsidRDefault="00F52A72">
            <w:pPr>
              <w:suppressAutoHyphens/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8E4A4D">
              <w:rPr>
                <w:rFonts w:ascii="Times New Roman" w:hAnsi="Times New Roman"/>
                <w:bCs/>
                <w:lang w:eastAsia="en-US"/>
              </w:rPr>
              <w:t>Применение средств совместного редактирования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97664" w:rsidTr="00F52A72">
        <w:trPr>
          <w:trHeight w:val="5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664" w:rsidRDefault="00597664" w:rsidP="00597664">
            <w:pPr>
              <w:numPr>
                <w:ilvl w:val="0"/>
                <w:numId w:val="9"/>
              </w:num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664" w:rsidRDefault="00F52A72" w:rsidP="00F52A72">
            <w:pPr>
              <w:suppressAutoHyphens/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F52A72">
              <w:rPr>
                <w:rFonts w:ascii="Times New Roman" w:hAnsi="Times New Roman"/>
                <w:bCs/>
                <w:lang w:eastAsia="en-US"/>
              </w:rPr>
              <w:t>Сканирова</w:t>
            </w:r>
            <w:r>
              <w:rPr>
                <w:rFonts w:ascii="Times New Roman" w:hAnsi="Times New Roman"/>
                <w:bCs/>
                <w:lang w:eastAsia="en-US"/>
              </w:rPr>
              <w:t>ние и распознавание документов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97664" w:rsidTr="00F52A72">
        <w:trPr>
          <w:trHeight w:val="5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664" w:rsidRDefault="00597664" w:rsidP="00597664">
            <w:pPr>
              <w:numPr>
                <w:ilvl w:val="0"/>
                <w:numId w:val="9"/>
              </w:num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664" w:rsidRDefault="00F52A72">
            <w:pPr>
              <w:suppressAutoHyphens/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F52A72">
              <w:rPr>
                <w:rFonts w:ascii="Times New Roman" w:hAnsi="Times New Roman"/>
                <w:bCs/>
                <w:lang w:eastAsia="en-US"/>
              </w:rPr>
              <w:t>Применение сре</w:t>
            </w:r>
            <w:proofErr w:type="gramStart"/>
            <w:r w:rsidRPr="00F52A72">
              <w:rPr>
                <w:rFonts w:ascii="Times New Roman" w:hAnsi="Times New Roman"/>
                <w:bCs/>
                <w:lang w:eastAsia="en-US"/>
              </w:rPr>
              <w:t>дств вв</w:t>
            </w:r>
            <w:proofErr w:type="gramEnd"/>
            <w:r w:rsidRPr="00F52A72">
              <w:rPr>
                <w:rFonts w:ascii="Times New Roman" w:hAnsi="Times New Roman"/>
                <w:bCs/>
                <w:lang w:eastAsia="en-US"/>
              </w:rPr>
              <w:t>ода графической и текстовой информации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97664" w:rsidTr="00F52A72">
        <w:trPr>
          <w:trHeight w:val="5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664" w:rsidRDefault="00597664" w:rsidP="00597664">
            <w:pPr>
              <w:numPr>
                <w:ilvl w:val="0"/>
                <w:numId w:val="9"/>
              </w:num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664" w:rsidRDefault="00F52A72">
            <w:pPr>
              <w:suppressAutoHyphens/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F52A72">
              <w:rPr>
                <w:rFonts w:ascii="Times New Roman" w:hAnsi="Times New Roman"/>
                <w:bCs/>
                <w:lang w:eastAsia="en-US"/>
              </w:rPr>
              <w:t>Создание растровых и векторных изображений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97664" w:rsidTr="00597664">
        <w:trPr>
          <w:trHeight w:val="308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664" w:rsidRDefault="00597664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Раздел 2. Работа с данными в базах данных и электронных таблицах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ПК 1.3, ПК 1.6, ПК 1.7, </w:t>
            </w:r>
          </w:p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Н</w:t>
            </w:r>
            <w:proofErr w:type="gramStart"/>
            <w:r>
              <w:rPr>
                <w:rFonts w:ascii="Times New Roman" w:hAnsi="Times New Roman"/>
                <w:lang w:eastAsia="zh-CN"/>
              </w:rPr>
              <w:t>7</w:t>
            </w:r>
            <w:proofErr w:type="gramEnd"/>
            <w:r>
              <w:rPr>
                <w:rFonts w:ascii="Times New Roman" w:hAnsi="Times New Roman"/>
                <w:lang w:eastAsia="zh-CN"/>
              </w:rPr>
              <w:t>, Н8, Н9, Н16, Н17,</w:t>
            </w:r>
          </w:p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У10, У14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97664" w:rsidRDefault="00F52A72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97664" w:rsidTr="00F52A72">
        <w:trPr>
          <w:trHeight w:val="5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664" w:rsidRDefault="00597664" w:rsidP="00597664">
            <w:pPr>
              <w:numPr>
                <w:ilvl w:val="0"/>
                <w:numId w:val="9"/>
              </w:num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664" w:rsidRDefault="00F52A72" w:rsidP="00F52A72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F52A72">
              <w:rPr>
                <w:rFonts w:ascii="Times New Roman" w:hAnsi="Times New Roman"/>
                <w:lang w:eastAsia="zh-CN"/>
              </w:rPr>
              <w:t>Фо</w:t>
            </w:r>
            <w:r>
              <w:rPr>
                <w:rFonts w:ascii="Times New Roman" w:hAnsi="Times New Roman"/>
                <w:lang w:eastAsia="zh-CN"/>
              </w:rPr>
              <w:t>рмирование электронной таблицы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97664" w:rsidTr="00F52A72">
        <w:trPr>
          <w:trHeight w:val="2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664" w:rsidRDefault="00597664" w:rsidP="00597664">
            <w:pPr>
              <w:numPr>
                <w:ilvl w:val="0"/>
                <w:numId w:val="9"/>
              </w:num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664" w:rsidRDefault="00F52A72" w:rsidP="00F52A72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С</w:t>
            </w:r>
            <w:r w:rsidRPr="00F52A72">
              <w:rPr>
                <w:rFonts w:ascii="Times New Roman" w:hAnsi="Times New Roman"/>
                <w:lang w:eastAsia="zh-CN"/>
              </w:rPr>
              <w:t>оздание графиков и диагра</w:t>
            </w:r>
            <w:r>
              <w:rPr>
                <w:rFonts w:ascii="Times New Roman" w:hAnsi="Times New Roman"/>
                <w:lang w:eastAsia="zh-CN"/>
              </w:rPr>
              <w:t>мм на основе электронных таблиц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97664" w:rsidTr="00F52A72">
        <w:trPr>
          <w:trHeight w:val="2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664" w:rsidRDefault="00597664" w:rsidP="00597664">
            <w:pPr>
              <w:numPr>
                <w:ilvl w:val="0"/>
                <w:numId w:val="9"/>
              </w:num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664" w:rsidRDefault="00F52A72">
            <w:pPr>
              <w:suppressAutoHyphens/>
              <w:spacing w:after="0" w:line="240" w:lineRule="auto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Создание базы </w:t>
            </w:r>
            <w:proofErr w:type="spellStart"/>
            <w:r>
              <w:rPr>
                <w:rFonts w:ascii="Times New Roman" w:hAnsi="Times New Roman"/>
                <w:lang w:eastAsia="zh-CN"/>
              </w:rPr>
              <w:t>данны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97664" w:rsidTr="00F52A72">
        <w:trPr>
          <w:trHeight w:val="2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664" w:rsidRDefault="00597664" w:rsidP="00597664">
            <w:pPr>
              <w:numPr>
                <w:ilvl w:val="0"/>
                <w:numId w:val="9"/>
              </w:num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664" w:rsidRDefault="00F52A72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F52A72">
              <w:rPr>
                <w:rFonts w:ascii="Times New Roman" w:hAnsi="Times New Roman"/>
                <w:lang w:eastAsia="zh-CN"/>
              </w:rPr>
              <w:t>Формирование отчетов с помощью запросов к базам данных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97664" w:rsidTr="00F52A72">
        <w:trPr>
          <w:trHeight w:val="2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664" w:rsidRDefault="00597664" w:rsidP="00597664">
            <w:pPr>
              <w:numPr>
                <w:ilvl w:val="0"/>
                <w:numId w:val="9"/>
              </w:num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664" w:rsidRDefault="00F52A72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F52A72">
              <w:rPr>
                <w:rFonts w:ascii="Times New Roman" w:hAnsi="Times New Roman"/>
                <w:lang w:eastAsia="zh-CN"/>
              </w:rPr>
              <w:t>Обновление информации в базах данных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664" w:rsidRDefault="00597664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97664" w:rsidTr="00597664">
        <w:tc>
          <w:tcPr>
            <w:tcW w:w="9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Итого баллов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664" w:rsidRDefault="00597664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</w:tbl>
    <w:p w:rsidR="00597664" w:rsidRDefault="00597664" w:rsidP="00597664">
      <w:pPr>
        <w:suppressAutoHyphens/>
        <w:spacing w:after="0" w:line="360" w:lineRule="auto"/>
        <w:jc w:val="both"/>
        <w:rPr>
          <w:rFonts w:ascii="Times New Roman" w:hAnsi="Times New Roman"/>
          <w:sz w:val="21"/>
          <w:szCs w:val="21"/>
          <w:lang w:eastAsia="zh-CN"/>
        </w:rPr>
      </w:pPr>
    </w:p>
    <w:p w:rsidR="00597664" w:rsidRDefault="00597664" w:rsidP="00597664">
      <w:pPr>
        <w:suppressAutoHyphens/>
        <w:spacing w:after="0" w:line="360" w:lineRule="auto"/>
        <w:jc w:val="both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Times New Roman" w:hAnsi="Times New Roman"/>
          <w:sz w:val="21"/>
          <w:szCs w:val="21"/>
          <w:lang w:eastAsia="zh-CN"/>
        </w:rPr>
        <w:t>5. Качество выполнения работ в соответствии с технологией и (или) требованиями организации, в которой проходил практику: отрабатываемые операции  выполнялись в соответствии с методическими рекомендациями. С нормой выработки справлялся. Нарушений охраны труда не было.</w:t>
      </w:r>
    </w:p>
    <w:p w:rsidR="00597664" w:rsidRDefault="00597664" w:rsidP="00597664">
      <w:pPr>
        <w:suppressAutoHyphens/>
        <w:spacing w:after="0" w:line="360" w:lineRule="auto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Times New Roman" w:hAnsi="Times New Roman"/>
          <w:sz w:val="21"/>
          <w:szCs w:val="21"/>
          <w:lang w:eastAsia="zh-CN"/>
        </w:rPr>
        <w:tab/>
      </w:r>
    </w:p>
    <w:tbl>
      <w:tblPr>
        <w:tblpPr w:leftFromText="180" w:rightFromText="180" w:bottomFromText="200" w:vertAnchor="text" w:horzAnchor="margin" w:tblpXSpec="center" w:tblpY="355"/>
        <w:tblW w:w="0" w:type="auto"/>
        <w:tblLook w:val="04A0" w:firstRow="1" w:lastRow="0" w:firstColumn="1" w:lastColumn="0" w:noHBand="0" w:noVBand="1"/>
      </w:tblPr>
      <w:tblGrid>
        <w:gridCol w:w="4321"/>
        <w:gridCol w:w="4356"/>
      </w:tblGrid>
      <w:tr w:rsidR="00597664" w:rsidTr="00597664">
        <w:trPr>
          <w:trHeight w:val="2103"/>
        </w:trPr>
        <w:tc>
          <w:tcPr>
            <w:tcW w:w="4321" w:type="dxa"/>
            <w:hideMark/>
          </w:tcPr>
          <w:p w:rsidR="00597664" w:rsidRDefault="00597664">
            <w:pPr>
              <w:tabs>
                <w:tab w:val="left" w:pos="5490"/>
              </w:tabs>
              <w:suppressAutoHyphens/>
              <w:spacing w:after="0" w:line="360" w:lineRule="auto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«____»_____________20___г.</w:t>
            </w:r>
          </w:p>
        </w:tc>
        <w:tc>
          <w:tcPr>
            <w:tcW w:w="4356" w:type="dxa"/>
          </w:tcPr>
          <w:p w:rsidR="00597664" w:rsidRDefault="00597664">
            <w:pPr>
              <w:suppressAutoHyphens/>
              <w:spacing w:after="0" w:line="360" w:lineRule="auto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 xml:space="preserve">Руководитель практики от образовательной организации </w:t>
            </w:r>
          </w:p>
          <w:p w:rsidR="00597664" w:rsidRDefault="00597664">
            <w:pPr>
              <w:suppressAutoHyphens/>
              <w:spacing w:after="0" w:line="360" w:lineRule="auto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  <w:p w:rsidR="00597664" w:rsidRDefault="00597664">
            <w:pPr>
              <w:suppressAutoHyphens/>
              <w:spacing w:after="0" w:line="360" w:lineRule="auto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______________/_____________</w:t>
            </w:r>
          </w:p>
          <w:p w:rsidR="00597664" w:rsidRDefault="00597664">
            <w:pPr>
              <w:suppressAutoHyphens/>
              <w:spacing w:after="0" w:line="360" w:lineRule="auto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 xml:space="preserve">Руководитель практики от организации  </w:t>
            </w:r>
          </w:p>
          <w:p w:rsidR="00597664" w:rsidRDefault="00597664">
            <w:pPr>
              <w:suppressAutoHyphens/>
              <w:spacing w:after="0" w:line="360" w:lineRule="auto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  <w:p w:rsidR="00597664" w:rsidRDefault="00597664">
            <w:pPr>
              <w:suppressAutoHyphens/>
              <w:spacing w:after="0" w:line="360" w:lineRule="auto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_________________/__________</w:t>
            </w:r>
          </w:p>
          <w:p w:rsidR="00597664" w:rsidRDefault="00597664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zh-CN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lang w:eastAsia="zh-CN"/>
              </w:rPr>
              <w:t>.</w:t>
            </w:r>
          </w:p>
          <w:p w:rsidR="00597664" w:rsidRDefault="00597664">
            <w:pPr>
              <w:tabs>
                <w:tab w:val="left" w:pos="5490"/>
              </w:tabs>
              <w:suppressAutoHyphens/>
              <w:spacing w:after="0" w:line="360" w:lineRule="auto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</w:tbl>
    <w:p w:rsidR="00597664" w:rsidRDefault="00597664" w:rsidP="00597664">
      <w:pPr>
        <w:tabs>
          <w:tab w:val="left" w:pos="5490"/>
        </w:tabs>
        <w:suppressAutoHyphens/>
        <w:spacing w:after="0" w:line="360" w:lineRule="auto"/>
        <w:ind w:left="284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:rsidR="00597664" w:rsidRDefault="00597664" w:rsidP="00597664">
      <w:pPr>
        <w:suppressAutoHyphens/>
        <w:spacing w:after="0" w:line="360" w:lineRule="auto"/>
        <w:jc w:val="both"/>
        <w:rPr>
          <w:rFonts w:ascii="Times New Roman" w:hAnsi="Times New Roman"/>
          <w:b/>
          <w:sz w:val="21"/>
          <w:szCs w:val="21"/>
          <w:lang w:eastAsia="zh-CN"/>
        </w:rPr>
      </w:pPr>
    </w:p>
    <w:p w:rsidR="00597664" w:rsidRDefault="00597664" w:rsidP="00597664">
      <w:pPr>
        <w:suppressAutoHyphens/>
        <w:spacing w:after="0" w:line="360" w:lineRule="auto"/>
        <w:jc w:val="center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Times New Roman" w:hAnsi="Times New Roman"/>
          <w:b/>
          <w:sz w:val="21"/>
          <w:szCs w:val="21"/>
          <w:lang w:eastAsia="zh-CN"/>
        </w:rPr>
        <w:br w:type="page"/>
      </w:r>
      <w:r>
        <w:rPr>
          <w:rFonts w:ascii="Times New Roman" w:hAnsi="Times New Roman"/>
          <w:b/>
          <w:sz w:val="21"/>
          <w:szCs w:val="21"/>
          <w:lang w:eastAsia="zh-CN"/>
        </w:rPr>
        <w:lastRenderedPageBreak/>
        <w:t>Критерии оценивания</w:t>
      </w:r>
    </w:p>
    <w:tbl>
      <w:tblPr>
        <w:tblW w:w="106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61"/>
        <w:gridCol w:w="1788"/>
        <w:gridCol w:w="1560"/>
        <w:gridCol w:w="1985"/>
        <w:gridCol w:w="2041"/>
      </w:tblGrid>
      <w:tr w:rsidR="00597664" w:rsidTr="00597664">
        <w:trPr>
          <w:trHeight w:val="58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Оценка по 5-балльной шкале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«5»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«4»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«3»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664" w:rsidRDefault="00597664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«2»</w:t>
            </w:r>
          </w:p>
        </w:tc>
      </w:tr>
      <w:tr w:rsidR="00597664" w:rsidTr="00597664">
        <w:trPr>
          <w:trHeight w:val="58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Оценка по 100-балльной шкале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91-100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81-90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71-80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664" w:rsidRDefault="00597664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Менее 70</w:t>
            </w:r>
          </w:p>
        </w:tc>
      </w:tr>
      <w:tr w:rsidR="00597664" w:rsidTr="00597664">
        <w:trPr>
          <w:trHeight w:val="8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Вербальная оценка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отлично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хорошо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664" w:rsidRDefault="00597664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удовлетворительно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664" w:rsidRDefault="00597664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 xml:space="preserve">Не </w:t>
            </w:r>
          </w:p>
          <w:p w:rsidR="00597664" w:rsidRDefault="00597664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удовлетворительно</w:t>
            </w:r>
          </w:p>
        </w:tc>
      </w:tr>
    </w:tbl>
    <w:p w:rsidR="00597664" w:rsidRDefault="00597664" w:rsidP="00597664">
      <w:pPr>
        <w:suppressAutoHyphens/>
        <w:spacing w:after="0" w:line="360" w:lineRule="auto"/>
        <w:jc w:val="both"/>
        <w:rPr>
          <w:rFonts w:ascii="Times New Roman" w:hAnsi="Times New Roman"/>
          <w:sz w:val="21"/>
          <w:szCs w:val="21"/>
          <w:lang w:eastAsia="zh-CN"/>
        </w:rPr>
      </w:pPr>
    </w:p>
    <w:p w:rsidR="00597664" w:rsidRDefault="00597664" w:rsidP="00597664">
      <w:pPr>
        <w:suppressAutoHyphens/>
        <w:spacing w:after="0" w:line="360" w:lineRule="auto"/>
        <w:jc w:val="both"/>
        <w:rPr>
          <w:rFonts w:ascii="Times New Roman" w:hAnsi="Times New Roman"/>
          <w:b/>
          <w:sz w:val="21"/>
          <w:szCs w:val="21"/>
          <w:lang w:eastAsia="zh-CN"/>
        </w:rPr>
      </w:pPr>
      <w:r>
        <w:rPr>
          <w:rFonts w:ascii="Times New Roman" w:hAnsi="Times New Roman"/>
          <w:sz w:val="21"/>
          <w:szCs w:val="21"/>
          <w:lang w:eastAsia="zh-CN"/>
        </w:rPr>
        <w:t>Дифференцированный зачет по производственной практике считается сданным, если обучающийся набирает 71-100 баллов.</w:t>
      </w:r>
    </w:p>
    <w:p w:rsidR="001B57BD" w:rsidRPr="001B57BD" w:rsidRDefault="001B57BD" w:rsidP="001B57BD">
      <w:pPr>
        <w:jc w:val="both"/>
        <w:rPr>
          <w:rFonts w:ascii="Times New Roman" w:hAnsi="Times New Roman"/>
        </w:rPr>
      </w:pPr>
    </w:p>
    <w:sectPr w:rsidR="001B57BD" w:rsidRPr="001B57BD" w:rsidSect="001B57B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32E" w:rsidRDefault="00C4332E" w:rsidP="00B50E5D">
      <w:pPr>
        <w:spacing w:after="0" w:line="240" w:lineRule="auto"/>
      </w:pPr>
      <w:r>
        <w:separator/>
      </w:r>
    </w:p>
  </w:endnote>
  <w:endnote w:type="continuationSeparator" w:id="0">
    <w:p w:rsidR="00C4332E" w:rsidRDefault="00C4332E" w:rsidP="00B5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7673039"/>
      <w:docPartObj>
        <w:docPartGallery w:val="Page Numbers (Bottom of Page)"/>
        <w:docPartUnique/>
      </w:docPartObj>
    </w:sdtPr>
    <w:sdtEndPr/>
    <w:sdtContent>
      <w:p w:rsidR="00C4332E" w:rsidRDefault="00C4332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D85">
          <w:rPr>
            <w:noProof/>
          </w:rPr>
          <w:t>2</w:t>
        </w:r>
        <w:r>
          <w:fldChar w:fldCharType="end"/>
        </w:r>
      </w:p>
    </w:sdtContent>
  </w:sdt>
  <w:p w:rsidR="00C4332E" w:rsidRDefault="00C4332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32E" w:rsidRDefault="00C60D85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495.9pt;margin-top:-1.3pt;width:30.7pt;height:26.2pt;z-index:-25165875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" stroked="f">
          <v:textbox inset="0,0,0,0">
            <w:txbxContent>
              <w:p w:rsidR="00C4332E" w:rsidRDefault="00C4332E"/>
            </w:txbxContent>
          </v:textbox>
        </v:shape>
      </w:pict>
    </w:r>
  </w:p>
  <w:p w:rsidR="00C4332E" w:rsidRDefault="00C4332E">
    <w:pPr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32E" w:rsidRDefault="00C4332E" w:rsidP="001B57BD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332E" w:rsidRDefault="00C4332E" w:rsidP="001B57BD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32E" w:rsidRDefault="00C4332E" w:rsidP="001B57BD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0D85">
      <w:rPr>
        <w:rStyle w:val="a7"/>
        <w:noProof/>
      </w:rPr>
      <w:t>21</w:t>
    </w:r>
    <w:r>
      <w:rPr>
        <w:rStyle w:val="a7"/>
      </w:rPr>
      <w:fldChar w:fldCharType="end"/>
    </w:r>
  </w:p>
  <w:p w:rsidR="00C4332E" w:rsidRDefault="00C4332E" w:rsidP="001B57B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32E" w:rsidRDefault="00C4332E" w:rsidP="00B50E5D">
      <w:pPr>
        <w:spacing w:after="0" w:line="240" w:lineRule="auto"/>
      </w:pPr>
      <w:r>
        <w:separator/>
      </w:r>
    </w:p>
  </w:footnote>
  <w:footnote w:type="continuationSeparator" w:id="0">
    <w:p w:rsidR="00C4332E" w:rsidRDefault="00C4332E" w:rsidP="00B5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eastAsia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eastAsia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eastAsia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Symbol" w:hAnsi="Symbol" w:cs="Symbol"/>
        <w:b/>
        <w:bCs/>
        <w:i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eastAsia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eastAsia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Courier New" w:eastAsia="Courier New" w:hAnsi="Courier New" w:cs="Courier New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7"/>
    <w:multiLevelType w:val="single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708"/>
        </w:tabs>
        <w:ind w:left="1319" w:hanging="360"/>
      </w:pPr>
      <w:rPr>
        <w:rFonts w:ascii="Symbol" w:hAnsi="Symbol" w:cs="Symbol"/>
        <w:color w:val="auto"/>
      </w:rPr>
    </w:lvl>
  </w:abstractNum>
  <w:abstractNum w:abstractNumId="3">
    <w:nsid w:val="058D2829"/>
    <w:multiLevelType w:val="multilevel"/>
    <w:tmpl w:val="B9D8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CF4557"/>
    <w:multiLevelType w:val="hybridMultilevel"/>
    <w:tmpl w:val="C2782AD8"/>
    <w:lvl w:ilvl="0" w:tplc="70B8D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CC1E52"/>
    <w:multiLevelType w:val="hybridMultilevel"/>
    <w:tmpl w:val="EC0873C8"/>
    <w:lvl w:ilvl="0" w:tplc="2F2AA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B990210"/>
    <w:multiLevelType w:val="multilevel"/>
    <w:tmpl w:val="68F6062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7">
    <w:nsid w:val="5FAD2A1D"/>
    <w:multiLevelType w:val="hybridMultilevel"/>
    <w:tmpl w:val="B48A8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204E67"/>
    <w:multiLevelType w:val="hybridMultilevel"/>
    <w:tmpl w:val="5DEA5362"/>
    <w:lvl w:ilvl="0" w:tplc="FCDAD9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517"/>
    <w:rsid w:val="00080A89"/>
    <w:rsid w:val="000F1BF6"/>
    <w:rsid w:val="001B57BD"/>
    <w:rsid w:val="0022673F"/>
    <w:rsid w:val="00227CC4"/>
    <w:rsid w:val="00251925"/>
    <w:rsid w:val="002B53D3"/>
    <w:rsid w:val="002D4669"/>
    <w:rsid w:val="002E0CB9"/>
    <w:rsid w:val="00395635"/>
    <w:rsid w:val="003F14AA"/>
    <w:rsid w:val="00411807"/>
    <w:rsid w:val="00456722"/>
    <w:rsid w:val="004E1143"/>
    <w:rsid w:val="004E558D"/>
    <w:rsid w:val="005077DA"/>
    <w:rsid w:val="00524063"/>
    <w:rsid w:val="005459AE"/>
    <w:rsid w:val="005536F8"/>
    <w:rsid w:val="00597664"/>
    <w:rsid w:val="00611219"/>
    <w:rsid w:val="00673E25"/>
    <w:rsid w:val="006812D3"/>
    <w:rsid w:val="007324F4"/>
    <w:rsid w:val="00773EFF"/>
    <w:rsid w:val="007B3E9F"/>
    <w:rsid w:val="007E1540"/>
    <w:rsid w:val="008B3BF6"/>
    <w:rsid w:val="008B40B6"/>
    <w:rsid w:val="008C53DF"/>
    <w:rsid w:val="008E1006"/>
    <w:rsid w:val="008E4A4D"/>
    <w:rsid w:val="00956E6E"/>
    <w:rsid w:val="00990CBB"/>
    <w:rsid w:val="009C2C88"/>
    <w:rsid w:val="00A760D8"/>
    <w:rsid w:val="00A9519F"/>
    <w:rsid w:val="00A97110"/>
    <w:rsid w:val="00B10217"/>
    <w:rsid w:val="00B50E5D"/>
    <w:rsid w:val="00B53FF3"/>
    <w:rsid w:val="00B611E1"/>
    <w:rsid w:val="00B93FBC"/>
    <w:rsid w:val="00BA53B6"/>
    <w:rsid w:val="00C4332E"/>
    <w:rsid w:val="00C60D85"/>
    <w:rsid w:val="00C66C50"/>
    <w:rsid w:val="00C810BF"/>
    <w:rsid w:val="00C957DA"/>
    <w:rsid w:val="00C96B8E"/>
    <w:rsid w:val="00CA374D"/>
    <w:rsid w:val="00CC5B08"/>
    <w:rsid w:val="00CE6948"/>
    <w:rsid w:val="00CF0517"/>
    <w:rsid w:val="00CF253C"/>
    <w:rsid w:val="00D4080A"/>
    <w:rsid w:val="00D7418F"/>
    <w:rsid w:val="00DC5D1F"/>
    <w:rsid w:val="00E62CEA"/>
    <w:rsid w:val="00E65E05"/>
    <w:rsid w:val="00EB62D5"/>
    <w:rsid w:val="00F06EA3"/>
    <w:rsid w:val="00F34439"/>
    <w:rsid w:val="00F52A72"/>
    <w:rsid w:val="00F75585"/>
    <w:rsid w:val="00F75A8E"/>
    <w:rsid w:val="00F96E87"/>
    <w:rsid w:val="00FE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2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C53D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53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C53DF"/>
  </w:style>
  <w:style w:type="paragraph" w:styleId="a3">
    <w:name w:val="footer"/>
    <w:basedOn w:val="a"/>
    <w:link w:val="a4"/>
    <w:rsid w:val="00B50E5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B50E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50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0E5D"/>
    <w:rPr>
      <w:rFonts w:ascii="Calibri" w:eastAsia="Times New Roman" w:hAnsi="Calibri" w:cs="Times New Roman"/>
      <w:lang w:eastAsia="ru-RU"/>
    </w:rPr>
  </w:style>
  <w:style w:type="character" w:styleId="a7">
    <w:name w:val="page number"/>
    <w:basedOn w:val="a0"/>
    <w:rsid w:val="00C96B8E"/>
  </w:style>
  <w:style w:type="paragraph" w:styleId="a8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9"/>
    <w:qFormat/>
    <w:rsid w:val="00C66C50"/>
    <w:pPr>
      <w:ind w:left="720"/>
      <w:contextualSpacing/>
    </w:pPr>
  </w:style>
  <w:style w:type="character" w:customStyle="1" w:styleId="a9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8"/>
    <w:qFormat/>
    <w:locked/>
    <w:rsid w:val="00C66C50"/>
    <w:rPr>
      <w:rFonts w:ascii="Calibri" w:eastAsia="Times New Roman" w:hAnsi="Calibri" w:cs="Times New Roman"/>
      <w:lang w:eastAsia="ru-RU"/>
    </w:rPr>
  </w:style>
  <w:style w:type="character" w:styleId="aa">
    <w:name w:val="Hyperlink"/>
    <w:basedOn w:val="a0"/>
    <w:uiPriority w:val="99"/>
    <w:unhideWhenUsed/>
    <w:rsid w:val="00C66C50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60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60D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2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C53D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53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C53DF"/>
  </w:style>
  <w:style w:type="paragraph" w:styleId="a3">
    <w:name w:val="footer"/>
    <w:basedOn w:val="a"/>
    <w:link w:val="a4"/>
    <w:rsid w:val="00B50E5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B50E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50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0E5D"/>
    <w:rPr>
      <w:rFonts w:ascii="Calibri" w:eastAsia="Times New Roman" w:hAnsi="Calibri" w:cs="Times New Roman"/>
      <w:lang w:eastAsia="ru-RU"/>
    </w:rPr>
  </w:style>
  <w:style w:type="character" w:styleId="a7">
    <w:name w:val="page number"/>
    <w:basedOn w:val="a0"/>
    <w:rsid w:val="00C96B8E"/>
  </w:style>
  <w:style w:type="paragraph" w:styleId="a8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9"/>
    <w:qFormat/>
    <w:rsid w:val="00C66C50"/>
    <w:pPr>
      <w:ind w:left="720"/>
      <w:contextualSpacing/>
    </w:pPr>
  </w:style>
  <w:style w:type="character" w:customStyle="1" w:styleId="a9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8"/>
    <w:qFormat/>
    <w:locked/>
    <w:rsid w:val="00C66C50"/>
    <w:rPr>
      <w:rFonts w:ascii="Calibri" w:eastAsia="Times New Roman" w:hAnsi="Calibri" w:cs="Times New Roman"/>
      <w:lang w:eastAsia="ru-RU"/>
    </w:rPr>
  </w:style>
  <w:style w:type="character" w:styleId="aa">
    <w:name w:val="Hyperlink"/>
    <w:basedOn w:val="a0"/>
    <w:uiPriority w:val="99"/>
    <w:unhideWhenUsed/>
    <w:rsid w:val="00C66C50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60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60D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7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book/15266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18590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e.lanbook.com/book/2798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21</Pages>
  <Words>4443</Words>
  <Characters>25331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Четкарева</dc:creator>
  <cp:keywords/>
  <dc:description/>
  <cp:lastModifiedBy>Ольга М. Москова</cp:lastModifiedBy>
  <cp:revision>59</cp:revision>
  <cp:lastPrinted>2023-10-17T07:59:00Z</cp:lastPrinted>
  <dcterms:created xsi:type="dcterms:W3CDTF">2023-09-12T07:29:00Z</dcterms:created>
  <dcterms:modified xsi:type="dcterms:W3CDTF">2023-10-17T08:07:00Z</dcterms:modified>
</cp:coreProperties>
</file>